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A53" w:rsidRPr="00B6735D" w:rsidRDefault="009C7A53" w:rsidP="00DB3D5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6735D">
        <w:rPr>
          <w:noProof/>
          <w:sz w:val="22"/>
          <w:szCs w:val="20"/>
        </w:rPr>
        <w:drawing>
          <wp:inline distT="0" distB="0" distL="0" distR="0" wp14:anchorId="1FB72730" wp14:editId="50671AED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A53" w:rsidRPr="00B6735D" w:rsidRDefault="009C7A53" w:rsidP="00DB3D56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9C7A53" w:rsidRPr="00B6735D" w:rsidRDefault="009C7A53" w:rsidP="00DB3D56">
      <w:pPr>
        <w:keepNext/>
        <w:jc w:val="center"/>
        <w:outlineLvl w:val="1"/>
        <w:rPr>
          <w:b/>
          <w:sz w:val="32"/>
          <w:szCs w:val="32"/>
        </w:rPr>
      </w:pPr>
      <w:r w:rsidRPr="00B6735D">
        <w:rPr>
          <w:b/>
          <w:sz w:val="32"/>
          <w:szCs w:val="32"/>
        </w:rPr>
        <w:t>АДМИНИСТРАЦИЯ СЕЧЕНОВСКОГО</w:t>
      </w:r>
    </w:p>
    <w:p w:rsidR="009C7A53" w:rsidRPr="00B6735D" w:rsidRDefault="009C7A53" w:rsidP="00DB3D56">
      <w:pPr>
        <w:keepNext/>
        <w:jc w:val="center"/>
        <w:outlineLvl w:val="1"/>
        <w:rPr>
          <w:b/>
          <w:sz w:val="32"/>
          <w:szCs w:val="32"/>
        </w:rPr>
      </w:pPr>
      <w:r w:rsidRPr="00B6735D">
        <w:rPr>
          <w:b/>
          <w:sz w:val="32"/>
          <w:szCs w:val="32"/>
        </w:rPr>
        <w:t xml:space="preserve">МУНИЦИПАЛЬНОГО </w:t>
      </w:r>
      <w:r w:rsidR="00226A5A" w:rsidRPr="00B6735D">
        <w:rPr>
          <w:b/>
          <w:sz w:val="32"/>
          <w:szCs w:val="32"/>
        </w:rPr>
        <w:t>ОКРУГА</w:t>
      </w:r>
    </w:p>
    <w:p w:rsidR="009C7A53" w:rsidRPr="00B6735D" w:rsidRDefault="009C7A53" w:rsidP="00DB3D56">
      <w:pPr>
        <w:jc w:val="center"/>
        <w:rPr>
          <w:rFonts w:eastAsia="Calibri"/>
          <w:b/>
          <w:sz w:val="32"/>
          <w:szCs w:val="32"/>
          <w:lang w:eastAsia="en-US"/>
        </w:rPr>
      </w:pPr>
      <w:r w:rsidRPr="00B6735D">
        <w:rPr>
          <w:rFonts w:eastAsia="Calibri"/>
          <w:b/>
          <w:sz w:val="32"/>
          <w:szCs w:val="32"/>
          <w:lang w:eastAsia="en-US"/>
        </w:rPr>
        <w:t>НИЖЕГОРОДСКОЙ ОБЛАСТИ</w:t>
      </w:r>
    </w:p>
    <w:p w:rsidR="00204B81" w:rsidRPr="00B6735D" w:rsidRDefault="00204B81" w:rsidP="00DB3D56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C7A53" w:rsidRPr="00B6735D" w:rsidRDefault="009C7A53" w:rsidP="00DB3D56">
      <w:pPr>
        <w:jc w:val="center"/>
        <w:rPr>
          <w:rFonts w:eastAsia="Calibri"/>
          <w:b/>
          <w:sz w:val="32"/>
          <w:szCs w:val="32"/>
          <w:lang w:eastAsia="en-US"/>
        </w:rPr>
      </w:pPr>
      <w:r w:rsidRPr="00B6735D">
        <w:rPr>
          <w:rFonts w:eastAsia="Calibri"/>
          <w:b/>
          <w:sz w:val="32"/>
          <w:szCs w:val="32"/>
          <w:lang w:eastAsia="en-US"/>
        </w:rPr>
        <w:t>ПОСТАНОВЛЕНИЕ</w:t>
      </w:r>
    </w:p>
    <w:p w:rsidR="00B6384D" w:rsidRPr="00AA28FE" w:rsidRDefault="00B6384D" w:rsidP="00DB3D56">
      <w:pPr>
        <w:pStyle w:val="ConsPlusTitle"/>
        <w:rPr>
          <w:rFonts w:ascii="Times New Roman" w:hAnsi="Times New Roman" w:cs="Times New Roman"/>
          <w:b w:val="0"/>
          <w:sz w:val="28"/>
          <w:szCs w:val="28"/>
          <w:u w:val="single"/>
        </w:rPr>
      </w:pPr>
    </w:p>
    <w:p w:rsidR="004D2DFF" w:rsidRPr="003831D2" w:rsidRDefault="00582D35" w:rsidP="00DB3D56">
      <w:pPr>
        <w:pStyle w:val="ConsPlusTitle"/>
        <w:rPr>
          <w:rFonts w:ascii="Times New Roman" w:hAnsi="Times New Roman" w:cs="Times New Roman"/>
          <w:b w:val="0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01.06</w:t>
      </w:r>
      <w:r w:rsidR="00B6384D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="00DB3D56" w:rsidRPr="00B6735D">
        <w:rPr>
          <w:rFonts w:ascii="Times New Roman" w:hAnsi="Times New Roman" w:cs="Times New Roman"/>
          <w:b w:val="0"/>
          <w:sz w:val="28"/>
          <w:szCs w:val="28"/>
          <w:u w:val="single"/>
        </w:rPr>
        <w:t>202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t>6</w:t>
      </w:r>
      <w:r w:rsidR="009C7A53" w:rsidRPr="00B6735D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г.</w:t>
      </w:r>
      <w:r w:rsidR="009C7A53" w:rsidRPr="00B6735D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DC7EB3" w:rsidRPr="00B6735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</w:t>
      </w:r>
      <w:r w:rsidR="00675A97" w:rsidRPr="00B6735D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DC7EB3" w:rsidRPr="00B6735D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BF4666" w:rsidRPr="00B6735D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DC7EB3" w:rsidRPr="00B6735D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0A42B4" w:rsidRPr="00B6735D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C22B26" w:rsidRPr="00B6735D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B6384D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4E1C25" w:rsidRPr="00B6735D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3D47BE" w:rsidRPr="00B6735D">
        <w:rPr>
          <w:rFonts w:ascii="Times New Roman" w:hAnsi="Times New Roman" w:cs="Times New Roman"/>
          <w:b w:val="0"/>
          <w:sz w:val="28"/>
          <w:szCs w:val="28"/>
          <w:u w:val="single"/>
        </w:rPr>
        <w:t>№</w:t>
      </w:r>
      <w:r w:rsidR="003244B7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34</w:t>
      </w:r>
      <w:r w:rsidR="003831D2">
        <w:rPr>
          <w:rFonts w:ascii="Times New Roman" w:hAnsi="Times New Roman" w:cs="Times New Roman"/>
          <w:b w:val="0"/>
          <w:sz w:val="28"/>
          <w:szCs w:val="28"/>
          <w:u w:val="single"/>
          <w:lang w:val="en-US"/>
        </w:rPr>
        <w:t>2</w:t>
      </w:r>
    </w:p>
    <w:p w:rsidR="00147FF9" w:rsidRPr="0015457B" w:rsidRDefault="00147FF9" w:rsidP="003244B7">
      <w:pPr>
        <w:rPr>
          <w:sz w:val="28"/>
        </w:rPr>
      </w:pPr>
    </w:p>
    <w:p w:rsidR="003831D2" w:rsidRPr="003831D2" w:rsidRDefault="003831D2" w:rsidP="003831D2">
      <w:pPr>
        <w:jc w:val="center"/>
        <w:rPr>
          <w:b/>
          <w:sz w:val="28"/>
          <w:szCs w:val="28"/>
        </w:rPr>
      </w:pPr>
      <w:r w:rsidRPr="003831D2">
        <w:rPr>
          <w:b/>
          <w:sz w:val="28"/>
          <w:szCs w:val="28"/>
        </w:rPr>
        <w:t xml:space="preserve">О внесении изменений в муниципальную программу </w:t>
      </w:r>
    </w:p>
    <w:p w:rsidR="003831D2" w:rsidRPr="003831D2" w:rsidRDefault="003831D2" w:rsidP="003831D2">
      <w:pPr>
        <w:jc w:val="center"/>
        <w:rPr>
          <w:b/>
          <w:sz w:val="28"/>
          <w:szCs w:val="28"/>
        </w:rPr>
      </w:pPr>
      <w:r w:rsidRPr="003831D2">
        <w:rPr>
          <w:b/>
          <w:sz w:val="28"/>
          <w:szCs w:val="28"/>
        </w:rPr>
        <w:t>«Развитие физической культуры и спорта в Сеченовском муниципальном округе Нижегородской области», утвержденную постановлением Администрации Сеченовского муниципального округа Нижегородской области от 19.12.2022 года №194</w:t>
      </w:r>
    </w:p>
    <w:p w:rsidR="003831D2" w:rsidRPr="003831D2" w:rsidRDefault="003831D2" w:rsidP="003831D2">
      <w:pPr>
        <w:ind w:firstLine="709"/>
        <w:jc w:val="both"/>
        <w:rPr>
          <w:sz w:val="28"/>
          <w:szCs w:val="28"/>
        </w:rPr>
      </w:pPr>
    </w:p>
    <w:p w:rsidR="003831D2" w:rsidRPr="003831D2" w:rsidRDefault="003831D2" w:rsidP="003831D2">
      <w:pPr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831D2">
        <w:rPr>
          <w:sz w:val="28"/>
          <w:szCs w:val="27"/>
        </w:rPr>
        <w:t>В целях дальнейшего развития на территории Сеченовского муниципального округа Нижегородской области физической культуры и массового спорта,</w:t>
      </w:r>
      <w:r w:rsidRPr="003831D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831D2">
        <w:rPr>
          <w:sz w:val="28"/>
          <w:szCs w:val="27"/>
        </w:rPr>
        <w:t xml:space="preserve">Администрация Сеченовского муниципального округа </w:t>
      </w:r>
      <w:r w:rsidRPr="003831D2">
        <w:rPr>
          <w:b/>
          <w:sz w:val="28"/>
          <w:szCs w:val="27"/>
        </w:rPr>
        <w:t>постановляет:</w:t>
      </w:r>
    </w:p>
    <w:p w:rsidR="003831D2" w:rsidRPr="003831D2" w:rsidRDefault="003831D2" w:rsidP="003831D2">
      <w:pPr>
        <w:spacing w:line="276" w:lineRule="auto"/>
        <w:ind w:firstLine="708"/>
        <w:jc w:val="both"/>
        <w:rPr>
          <w:sz w:val="28"/>
          <w:szCs w:val="27"/>
        </w:rPr>
      </w:pPr>
      <w:r w:rsidRPr="003831D2">
        <w:rPr>
          <w:sz w:val="28"/>
          <w:szCs w:val="27"/>
        </w:rPr>
        <w:t>1. Внести в муниципальную программу «Развитие физической культуры и спорта в Сеченовском муниципальном округе Нижегородской области», утвержденную постановлением Администрации Сеченовского муниципального округа Нижегородской области от 19.12.2022 года №194 (с изменениями от 28.12.2023г. №262, от 29.12.2023г. №277, от 27.12.2024г. №1064, от 30.12.2025г. №996), следующие изменения:</w:t>
      </w:r>
    </w:p>
    <w:p w:rsidR="003831D2" w:rsidRPr="003831D2" w:rsidRDefault="003831D2" w:rsidP="003831D2">
      <w:pPr>
        <w:autoSpaceDE w:val="0"/>
        <w:autoSpaceDN w:val="0"/>
        <w:spacing w:line="276" w:lineRule="auto"/>
        <w:ind w:firstLine="709"/>
        <w:jc w:val="both"/>
        <w:rPr>
          <w:sz w:val="28"/>
          <w:szCs w:val="27"/>
        </w:rPr>
      </w:pPr>
      <w:r w:rsidRPr="003831D2">
        <w:rPr>
          <w:sz w:val="28"/>
          <w:szCs w:val="27"/>
        </w:rPr>
        <w:t>1.1.</w:t>
      </w:r>
      <w:r w:rsidRPr="003831D2">
        <w:rPr>
          <w:rFonts w:ascii="Calibri" w:hAnsi="Calibri" w:cs="Calibri"/>
          <w:sz w:val="28"/>
          <w:szCs w:val="27"/>
        </w:rPr>
        <w:t xml:space="preserve"> </w:t>
      </w:r>
      <w:r w:rsidRPr="003831D2">
        <w:rPr>
          <w:sz w:val="28"/>
          <w:szCs w:val="27"/>
        </w:rPr>
        <w:t>В паспорте программы, в таблице позицию</w:t>
      </w:r>
      <w:r w:rsidRPr="003831D2">
        <w:rPr>
          <w:rFonts w:cs="Calibri"/>
          <w:sz w:val="28"/>
          <w:szCs w:val="27"/>
        </w:rPr>
        <w:t xml:space="preserve"> «Объем расходов на реализацию программы за счет всех источников финансирования»</w:t>
      </w:r>
      <w:r w:rsidRPr="003831D2">
        <w:rPr>
          <w:sz w:val="28"/>
          <w:szCs w:val="27"/>
        </w:rPr>
        <w:t xml:space="preserve"> изложить в следующей редакции:</w:t>
      </w:r>
    </w:p>
    <w:p w:rsidR="003831D2" w:rsidRPr="003831D2" w:rsidRDefault="003831D2" w:rsidP="003831D2">
      <w:pPr>
        <w:autoSpaceDE w:val="0"/>
        <w:autoSpaceDN w:val="0"/>
        <w:jc w:val="both"/>
        <w:rPr>
          <w:sz w:val="28"/>
          <w:szCs w:val="28"/>
        </w:rPr>
      </w:pPr>
      <w:r w:rsidRPr="003831D2">
        <w:rPr>
          <w:sz w:val="28"/>
          <w:szCs w:val="28"/>
        </w:rPr>
        <w:t>«</w:t>
      </w:r>
    </w:p>
    <w:tbl>
      <w:tblPr>
        <w:tblW w:w="893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4"/>
        <w:gridCol w:w="1134"/>
        <w:gridCol w:w="1134"/>
        <w:gridCol w:w="1134"/>
        <w:gridCol w:w="1134"/>
      </w:tblGrid>
      <w:tr w:rsidR="003831D2" w:rsidRPr="003831D2" w:rsidTr="00F223A7">
        <w:trPr>
          <w:tblCellSpacing w:w="5" w:type="nil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Программа/Подпрограмма</w:t>
            </w:r>
          </w:p>
          <w:p w:rsidR="003831D2" w:rsidRPr="003831D2" w:rsidRDefault="003831D2" w:rsidP="003831D2"/>
          <w:p w:rsidR="003831D2" w:rsidRPr="003831D2" w:rsidRDefault="003831D2" w:rsidP="003831D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jc w:val="center"/>
            </w:pPr>
            <w:r w:rsidRPr="003831D2"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jc w:val="center"/>
            </w:pPr>
            <w:r w:rsidRPr="003831D2"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jc w:val="center"/>
            </w:pPr>
            <w:r w:rsidRPr="003831D2"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jc w:val="center"/>
            </w:pPr>
            <w:r w:rsidRPr="003831D2">
              <w:t>2028 год</w:t>
            </w:r>
          </w:p>
        </w:tc>
      </w:tr>
      <w:tr w:rsidR="003831D2" w:rsidRPr="003831D2" w:rsidTr="00F223A7">
        <w:trPr>
          <w:trHeight w:val="90"/>
          <w:tblCellSpacing w:w="5" w:type="nil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Муниципальная программа:</w:t>
            </w:r>
          </w:p>
          <w:p w:rsidR="003831D2" w:rsidRPr="003831D2" w:rsidRDefault="003831D2" w:rsidP="003831D2">
            <w:r w:rsidRPr="003831D2">
              <w:t>Развитие физической культуры и спорта в Сеченовском муниципальном округе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jc w:val="center"/>
            </w:pPr>
            <w:r w:rsidRPr="003831D2">
              <w:t>8566,4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widowControl w:val="0"/>
              <w:jc w:val="center"/>
              <w:rPr>
                <w:rFonts w:eastAsia="Andale Sans UI"/>
                <w:kern w:val="1"/>
              </w:rPr>
            </w:pPr>
            <w:r w:rsidRPr="003831D2">
              <w:rPr>
                <w:rFonts w:eastAsia="Andale Sans UI"/>
                <w:kern w:val="1"/>
              </w:rPr>
              <w:t>14869,5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widowControl w:val="0"/>
              <w:jc w:val="center"/>
              <w:rPr>
                <w:rFonts w:eastAsia="Andale Sans UI"/>
                <w:kern w:val="1"/>
              </w:rPr>
            </w:pPr>
            <w:r w:rsidRPr="003831D2">
              <w:rPr>
                <w:rFonts w:eastAsia="Andale Sans UI"/>
                <w:kern w:val="1"/>
              </w:rPr>
              <w:t>11 117,3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widowControl w:val="0"/>
              <w:jc w:val="center"/>
              <w:rPr>
                <w:rFonts w:eastAsia="Andale Sans UI"/>
                <w:kern w:val="1"/>
              </w:rPr>
            </w:pPr>
            <w:r w:rsidRPr="003831D2">
              <w:rPr>
                <w:rFonts w:eastAsia="Andale Sans UI"/>
                <w:kern w:val="1"/>
              </w:rPr>
              <w:t>11 117,3</w:t>
            </w:r>
          </w:p>
        </w:tc>
      </w:tr>
      <w:tr w:rsidR="003831D2" w:rsidRPr="003831D2" w:rsidTr="00F223A7">
        <w:trPr>
          <w:trHeight w:val="1070"/>
          <w:tblCellSpacing w:w="5" w:type="nil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/>
          <w:p w:rsidR="003831D2" w:rsidRPr="003831D2" w:rsidRDefault="003831D2" w:rsidP="003831D2">
            <w:hyperlink w:anchor="Par5528" w:history="1">
              <w:r w:rsidRPr="003831D2">
                <w:rPr>
                  <w:u w:val="single"/>
                </w:rPr>
                <w:t>Подпрограмма 1</w:t>
              </w:r>
            </w:hyperlink>
            <w:r w:rsidRPr="003831D2">
              <w:t>:</w:t>
            </w:r>
          </w:p>
          <w:p w:rsidR="003831D2" w:rsidRPr="003831D2" w:rsidRDefault="003831D2" w:rsidP="003831D2">
            <w:pPr>
              <w:rPr>
                <w:b/>
              </w:rPr>
            </w:pPr>
            <w:r w:rsidRPr="003831D2">
              <w:rPr>
                <w:b/>
              </w:rPr>
              <w:t xml:space="preserve">Развитие физической культуры и </w:t>
            </w:r>
            <w:r w:rsidRPr="003831D2">
              <w:rPr>
                <w:b/>
              </w:rPr>
              <w:lastRenderedPageBreak/>
              <w:t>массового спорта</w:t>
            </w:r>
          </w:p>
          <w:p w:rsidR="003831D2" w:rsidRPr="003831D2" w:rsidRDefault="003831D2" w:rsidP="003831D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lastRenderedPageBreak/>
              <w:t>3853,0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widowControl w:val="0"/>
              <w:jc w:val="center"/>
              <w:rPr>
                <w:rFonts w:eastAsia="Andale Sans UI"/>
                <w:kern w:val="1"/>
              </w:rPr>
            </w:pPr>
            <w:r w:rsidRPr="003831D2">
              <w:rPr>
                <w:rFonts w:eastAsia="Andale Sans UI"/>
                <w:kern w:val="1"/>
              </w:rPr>
              <w:t>11397,8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widowControl w:val="0"/>
              <w:jc w:val="center"/>
              <w:rPr>
                <w:rFonts w:eastAsia="Andale Sans UI"/>
                <w:kern w:val="1"/>
              </w:rPr>
            </w:pPr>
            <w:r w:rsidRPr="003831D2">
              <w:rPr>
                <w:rFonts w:eastAsia="Andale Sans UI"/>
                <w:kern w:val="1"/>
              </w:rPr>
              <w:t>7645,6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widowControl w:val="0"/>
              <w:jc w:val="center"/>
              <w:rPr>
                <w:rFonts w:eastAsia="Andale Sans UI"/>
                <w:kern w:val="1"/>
              </w:rPr>
            </w:pPr>
            <w:r w:rsidRPr="003831D2">
              <w:rPr>
                <w:rFonts w:eastAsia="Andale Sans UI"/>
                <w:kern w:val="1"/>
              </w:rPr>
              <w:t>7645,6</w:t>
            </w:r>
          </w:p>
        </w:tc>
      </w:tr>
      <w:tr w:rsidR="003831D2" w:rsidRPr="003831D2" w:rsidTr="00F223A7">
        <w:trPr>
          <w:trHeight w:val="810"/>
          <w:tblCellSpacing w:w="5" w:type="nil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u w:val="single"/>
              </w:rPr>
            </w:pPr>
          </w:p>
          <w:p w:rsidR="003831D2" w:rsidRPr="003831D2" w:rsidRDefault="003831D2" w:rsidP="003831D2">
            <w:pPr>
              <w:rPr>
                <w:u w:val="single"/>
              </w:rPr>
            </w:pPr>
            <w:r w:rsidRPr="003831D2">
              <w:rPr>
                <w:u w:val="single"/>
              </w:rPr>
              <w:t>Подпрограмма 2:</w:t>
            </w:r>
          </w:p>
          <w:p w:rsidR="003831D2" w:rsidRPr="003831D2" w:rsidRDefault="003831D2" w:rsidP="003831D2">
            <w:pPr>
              <w:rPr>
                <w:b/>
              </w:rPr>
            </w:pPr>
            <w:r w:rsidRPr="003831D2">
              <w:rPr>
                <w:b/>
              </w:rPr>
              <w:t>Обеспечение эффективной работы спортивных объектов и сооружений</w:t>
            </w:r>
          </w:p>
          <w:p w:rsidR="003831D2" w:rsidRPr="003831D2" w:rsidRDefault="003831D2" w:rsidP="003831D2">
            <w:pPr>
              <w:rPr>
                <w:b/>
              </w:rPr>
            </w:pPr>
            <w:r w:rsidRPr="003831D2">
              <w:rPr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jc w:val="center"/>
            </w:pPr>
            <w:r w:rsidRPr="003831D2">
              <w:t>4713,4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widowControl w:val="0"/>
              <w:jc w:val="center"/>
              <w:rPr>
                <w:rFonts w:eastAsia="Andale Sans UI"/>
                <w:kern w:val="1"/>
              </w:rPr>
            </w:pPr>
            <w:r w:rsidRPr="003831D2">
              <w:rPr>
                <w:rFonts w:eastAsia="Andale Sans UI"/>
                <w:kern w:val="1"/>
              </w:rPr>
              <w:t>3471,7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widowControl w:val="0"/>
              <w:jc w:val="center"/>
              <w:rPr>
                <w:rFonts w:eastAsia="Andale Sans UI"/>
                <w:kern w:val="1"/>
              </w:rPr>
            </w:pPr>
            <w:r w:rsidRPr="003831D2">
              <w:rPr>
                <w:rFonts w:eastAsia="Andale Sans UI"/>
                <w:kern w:val="1"/>
              </w:rPr>
              <w:t>3471,7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widowControl w:val="0"/>
              <w:jc w:val="center"/>
              <w:rPr>
                <w:rFonts w:eastAsia="Andale Sans UI"/>
                <w:kern w:val="1"/>
              </w:rPr>
            </w:pPr>
            <w:r w:rsidRPr="003831D2">
              <w:rPr>
                <w:rFonts w:eastAsia="Andale Sans UI"/>
                <w:kern w:val="1"/>
              </w:rPr>
              <w:t>3471,7</w:t>
            </w:r>
          </w:p>
        </w:tc>
      </w:tr>
      <w:tr w:rsidR="003831D2" w:rsidRPr="003831D2" w:rsidTr="00F223A7">
        <w:trPr>
          <w:trHeight w:val="810"/>
          <w:tblCellSpacing w:w="5" w:type="nil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u w:val="single"/>
              </w:rPr>
            </w:pPr>
          </w:p>
          <w:p w:rsidR="003831D2" w:rsidRPr="003831D2" w:rsidRDefault="003831D2" w:rsidP="003831D2">
            <w:pPr>
              <w:rPr>
                <w:u w:val="single"/>
              </w:rPr>
            </w:pPr>
            <w:r w:rsidRPr="003831D2">
              <w:rPr>
                <w:u w:val="single"/>
              </w:rPr>
              <w:t>Подпрограмма 3:</w:t>
            </w:r>
          </w:p>
          <w:p w:rsidR="003831D2" w:rsidRPr="003831D2" w:rsidRDefault="003831D2" w:rsidP="003831D2">
            <w:pPr>
              <w:rPr>
                <w:b/>
              </w:rPr>
            </w:pPr>
            <w:r w:rsidRPr="003831D2">
              <w:rPr>
                <w:b/>
              </w:rPr>
              <w:t>Формирование муниципальных спортивных команд и их обеспечение</w:t>
            </w:r>
          </w:p>
          <w:p w:rsidR="003831D2" w:rsidRPr="003831D2" w:rsidRDefault="003831D2" w:rsidP="003831D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jc w:val="center"/>
            </w:pPr>
            <w:r w:rsidRPr="003831D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jc w:val="center"/>
            </w:pPr>
            <w:r w:rsidRPr="003831D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jc w:val="center"/>
            </w:pPr>
            <w:r w:rsidRPr="003831D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jc w:val="center"/>
            </w:pPr>
            <w:r w:rsidRPr="003831D2">
              <w:t>0</w:t>
            </w:r>
          </w:p>
        </w:tc>
      </w:tr>
      <w:tr w:rsidR="003831D2" w:rsidRPr="003831D2" w:rsidTr="00F223A7">
        <w:trPr>
          <w:trHeight w:val="810"/>
          <w:tblCellSpacing w:w="5" w:type="nil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u w:val="single"/>
              </w:rPr>
            </w:pPr>
          </w:p>
          <w:p w:rsidR="003831D2" w:rsidRPr="003831D2" w:rsidRDefault="003831D2" w:rsidP="003831D2">
            <w:pPr>
              <w:rPr>
                <w:u w:val="single"/>
              </w:rPr>
            </w:pPr>
            <w:r w:rsidRPr="003831D2">
              <w:rPr>
                <w:u w:val="single"/>
              </w:rPr>
              <w:t>Подпрограмма 4:</w:t>
            </w:r>
          </w:p>
          <w:p w:rsidR="003831D2" w:rsidRPr="003831D2" w:rsidRDefault="003831D2" w:rsidP="003831D2">
            <w:pPr>
              <w:rPr>
                <w:b/>
              </w:rPr>
            </w:pPr>
            <w:r w:rsidRPr="003831D2">
              <w:rPr>
                <w:b/>
              </w:rPr>
              <w:t>Развитие инфраструктуры сферы физической культуры и спорта</w:t>
            </w:r>
          </w:p>
          <w:p w:rsidR="003831D2" w:rsidRPr="003831D2" w:rsidRDefault="003831D2" w:rsidP="003831D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jc w:val="center"/>
            </w:pPr>
            <w:r w:rsidRPr="003831D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jc w:val="center"/>
            </w:pPr>
            <w:r w:rsidRPr="003831D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jc w:val="center"/>
            </w:pPr>
            <w:r w:rsidRPr="003831D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jc w:val="center"/>
            </w:pPr>
            <w:r w:rsidRPr="003831D2">
              <w:t>0</w:t>
            </w:r>
          </w:p>
        </w:tc>
      </w:tr>
    </w:tbl>
    <w:p w:rsidR="003831D2" w:rsidRPr="003831D2" w:rsidRDefault="003831D2" w:rsidP="003831D2">
      <w:pPr>
        <w:autoSpaceDE w:val="0"/>
        <w:autoSpaceDN w:val="0"/>
        <w:jc w:val="both"/>
        <w:rPr>
          <w:sz w:val="28"/>
          <w:szCs w:val="28"/>
        </w:rPr>
      </w:pPr>
      <w:r w:rsidRPr="003831D2">
        <w:rPr>
          <w:sz w:val="28"/>
          <w:szCs w:val="28"/>
        </w:rPr>
        <w:t xml:space="preserve">                                                                                                                       ».</w:t>
      </w:r>
    </w:p>
    <w:p w:rsidR="003831D2" w:rsidRPr="003831D2" w:rsidRDefault="003831D2" w:rsidP="003831D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3831D2">
        <w:rPr>
          <w:sz w:val="28"/>
          <w:szCs w:val="28"/>
        </w:rPr>
        <w:t>1.2. В пункте 2.7. Обоснование объема финансирования:</w:t>
      </w:r>
    </w:p>
    <w:p w:rsidR="003831D2" w:rsidRPr="003831D2" w:rsidRDefault="003831D2" w:rsidP="003831D2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3831D2">
        <w:rPr>
          <w:sz w:val="28"/>
          <w:szCs w:val="28"/>
        </w:rPr>
        <w:t>1.2.1. Позицию Объем финансирования муниципальной программы на весь период её реализации изложить в следующей редакции:</w:t>
      </w:r>
    </w:p>
    <w:p w:rsidR="003831D2" w:rsidRPr="003831D2" w:rsidRDefault="003831D2" w:rsidP="003831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31D2">
        <w:rPr>
          <w:sz w:val="28"/>
          <w:szCs w:val="28"/>
        </w:rPr>
        <w:t>«Объем финансирования муниципальной программы на весь период её реализации за счет средств бюджета Сеченовского муниципального округа Нижегородской области составляет в том числе:</w:t>
      </w:r>
    </w:p>
    <w:p w:rsidR="003831D2" w:rsidRPr="003831D2" w:rsidRDefault="003831D2" w:rsidP="003831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31D2">
        <w:rPr>
          <w:sz w:val="28"/>
          <w:szCs w:val="28"/>
        </w:rPr>
        <w:t>-  в 2025 году  –   8566,4       тыс.руб.,</w:t>
      </w:r>
    </w:p>
    <w:p w:rsidR="003831D2" w:rsidRPr="003831D2" w:rsidRDefault="003831D2" w:rsidP="003831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31D2">
        <w:rPr>
          <w:sz w:val="28"/>
          <w:szCs w:val="28"/>
        </w:rPr>
        <w:t>-  в 2026 году  –    14869,5   тыс.руб.,</w:t>
      </w:r>
    </w:p>
    <w:p w:rsidR="003831D2" w:rsidRPr="003831D2" w:rsidRDefault="003831D2" w:rsidP="003831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31D2">
        <w:rPr>
          <w:sz w:val="28"/>
          <w:szCs w:val="28"/>
        </w:rPr>
        <w:t>-  в 2027 году  –    11 117,3   тыс.руб.</w:t>
      </w:r>
    </w:p>
    <w:p w:rsidR="003831D2" w:rsidRPr="003831D2" w:rsidRDefault="003831D2" w:rsidP="003831D2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831D2">
        <w:rPr>
          <w:sz w:val="28"/>
          <w:szCs w:val="28"/>
        </w:rPr>
        <w:t>-  в 2028 году  -     11 117,3  тыс. руб.</w:t>
      </w:r>
      <w:r w:rsidRPr="003831D2">
        <w:rPr>
          <w:sz w:val="27"/>
          <w:szCs w:val="27"/>
        </w:rPr>
        <w:t>»;</w:t>
      </w:r>
    </w:p>
    <w:p w:rsidR="003831D2" w:rsidRPr="003831D2" w:rsidRDefault="003831D2" w:rsidP="003831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31D2">
        <w:rPr>
          <w:sz w:val="28"/>
          <w:szCs w:val="28"/>
        </w:rPr>
        <w:t>1.3. Таблицу 4</w:t>
      </w:r>
      <w:r w:rsidRPr="003831D2">
        <w:rPr>
          <w:rFonts w:eastAsia="SimSun"/>
          <w:sz w:val="28"/>
          <w:szCs w:val="28"/>
          <w:lang w:eastAsia="zh-CN"/>
        </w:rPr>
        <w:t xml:space="preserve"> «Ресурсное обеспечение реализации муниципальной программы за счет средств бюджета Сеченовского муниципального округа Нижегородской области» </w:t>
      </w:r>
      <w:r w:rsidRPr="003831D2">
        <w:rPr>
          <w:sz w:val="28"/>
          <w:szCs w:val="28"/>
        </w:rPr>
        <w:t>изложить в новой редакции согласно Приложению 2 к настоящему постановлению;</w:t>
      </w:r>
    </w:p>
    <w:p w:rsidR="003831D2" w:rsidRPr="003831D2" w:rsidRDefault="003831D2" w:rsidP="003831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31D2">
        <w:rPr>
          <w:sz w:val="28"/>
          <w:szCs w:val="28"/>
        </w:rPr>
        <w:t xml:space="preserve">1.4. </w:t>
      </w:r>
      <w:r w:rsidRPr="003831D2">
        <w:rPr>
          <w:rFonts w:eastAsia="SimSun"/>
          <w:sz w:val="28"/>
          <w:szCs w:val="28"/>
          <w:lang w:eastAsia="zh-CN"/>
        </w:rPr>
        <w:t>Таблицу 5. «Прогнозная оценка расходов на реализацию муниципальной программы за счет всех источников»</w:t>
      </w:r>
      <w:r w:rsidRPr="003831D2">
        <w:rPr>
          <w:sz w:val="28"/>
          <w:szCs w:val="28"/>
        </w:rPr>
        <w:t xml:space="preserve"> изложить в новой редакции согласно Приложению 3 к настоящему постановлению.</w:t>
      </w:r>
    </w:p>
    <w:p w:rsidR="003831D2" w:rsidRPr="003831D2" w:rsidRDefault="003831D2" w:rsidP="003831D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3831D2">
        <w:rPr>
          <w:sz w:val="28"/>
          <w:szCs w:val="28"/>
        </w:rPr>
        <w:t>2. Разместить настоящее постановление на официальном сайте Администрации Сеченовского муниципального округа Нижегородской области.</w:t>
      </w:r>
    </w:p>
    <w:p w:rsidR="003831D2" w:rsidRPr="003831D2" w:rsidRDefault="003831D2" w:rsidP="003831D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3831D2">
        <w:rPr>
          <w:sz w:val="28"/>
          <w:szCs w:val="28"/>
        </w:rPr>
        <w:t>3. Настоящее постановление вступает в силу с момента подписания.</w:t>
      </w:r>
    </w:p>
    <w:p w:rsidR="003831D2" w:rsidRPr="003831D2" w:rsidRDefault="003831D2" w:rsidP="003831D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3831D2">
        <w:rPr>
          <w:sz w:val="28"/>
          <w:szCs w:val="28"/>
        </w:rPr>
        <w:t>4. Контроль за выполнением настоящего постановления оставляю за собой.</w:t>
      </w:r>
    </w:p>
    <w:p w:rsidR="00582D35" w:rsidRPr="00C14312" w:rsidRDefault="00582D35" w:rsidP="00147FF9">
      <w:pPr>
        <w:rPr>
          <w:sz w:val="28"/>
        </w:rPr>
      </w:pPr>
    </w:p>
    <w:p w:rsidR="009D32D7" w:rsidRPr="00011BFA" w:rsidRDefault="00C14312" w:rsidP="0001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00FD3" w:rsidRPr="00011BFA">
        <w:rPr>
          <w:rFonts w:ascii="Times New Roman" w:hAnsi="Times New Roman" w:cs="Times New Roman"/>
          <w:sz w:val="28"/>
          <w:szCs w:val="28"/>
        </w:rPr>
        <w:t>МСУ</w:t>
      </w:r>
    </w:p>
    <w:p w:rsidR="004A0F18" w:rsidRDefault="00E624AD" w:rsidP="0001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1BFA">
        <w:rPr>
          <w:rFonts w:ascii="Times New Roman" w:hAnsi="Times New Roman" w:cs="Times New Roman"/>
          <w:sz w:val="28"/>
          <w:szCs w:val="28"/>
        </w:rPr>
        <w:t xml:space="preserve">Сеченовского муниципального </w:t>
      </w:r>
      <w:r w:rsidR="00662019" w:rsidRPr="00011BFA">
        <w:rPr>
          <w:rFonts w:ascii="Times New Roman" w:hAnsi="Times New Roman" w:cs="Times New Roman"/>
          <w:sz w:val="28"/>
          <w:szCs w:val="28"/>
        </w:rPr>
        <w:t>округа</w:t>
      </w:r>
      <w:r w:rsidRPr="00011BFA">
        <w:rPr>
          <w:rFonts w:ascii="Times New Roman" w:hAnsi="Times New Roman" w:cs="Times New Roman"/>
          <w:sz w:val="28"/>
          <w:szCs w:val="28"/>
        </w:rPr>
        <w:t xml:space="preserve">  </w:t>
      </w:r>
      <w:r w:rsidR="00B76C92" w:rsidRPr="00011BFA">
        <w:rPr>
          <w:rFonts w:ascii="Times New Roman" w:hAnsi="Times New Roman" w:cs="Times New Roman"/>
          <w:sz w:val="28"/>
          <w:szCs w:val="28"/>
        </w:rPr>
        <w:t xml:space="preserve">       </w:t>
      </w:r>
      <w:r w:rsidR="008047C6" w:rsidRPr="00011BFA">
        <w:rPr>
          <w:rFonts w:ascii="Times New Roman" w:hAnsi="Times New Roman" w:cs="Times New Roman"/>
          <w:sz w:val="28"/>
          <w:szCs w:val="28"/>
        </w:rPr>
        <w:t xml:space="preserve">      </w:t>
      </w:r>
      <w:r w:rsidR="003C1D8A" w:rsidRPr="00011BF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047C6" w:rsidRPr="00011BFA">
        <w:rPr>
          <w:rFonts w:ascii="Times New Roman" w:hAnsi="Times New Roman" w:cs="Times New Roman"/>
          <w:sz w:val="28"/>
          <w:szCs w:val="28"/>
        </w:rPr>
        <w:t xml:space="preserve">    </w:t>
      </w:r>
      <w:r w:rsidRPr="00011BFA">
        <w:rPr>
          <w:rFonts w:ascii="Times New Roman" w:hAnsi="Times New Roman" w:cs="Times New Roman"/>
          <w:sz w:val="28"/>
          <w:szCs w:val="28"/>
        </w:rPr>
        <w:t xml:space="preserve">       </w:t>
      </w:r>
      <w:r w:rsidR="00382761" w:rsidRPr="00011BFA">
        <w:rPr>
          <w:rFonts w:ascii="Times New Roman" w:hAnsi="Times New Roman" w:cs="Times New Roman"/>
          <w:sz w:val="28"/>
          <w:szCs w:val="28"/>
        </w:rPr>
        <w:t xml:space="preserve">   </w:t>
      </w:r>
      <w:r w:rsidR="00C14312">
        <w:rPr>
          <w:rFonts w:ascii="Times New Roman" w:hAnsi="Times New Roman" w:cs="Times New Roman"/>
          <w:sz w:val="28"/>
          <w:szCs w:val="28"/>
        </w:rPr>
        <w:t>Е.Г.Наборнов</w:t>
      </w:r>
    </w:p>
    <w:p w:rsidR="003831D2" w:rsidRDefault="003831D2" w:rsidP="0001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3831D2" w:rsidSect="002F7F4D">
          <w:pgSz w:w="11900" w:h="16840"/>
          <w:pgMar w:top="1134" w:right="851" w:bottom="1418" w:left="1701" w:header="743" w:footer="0" w:gutter="0"/>
          <w:cols w:space="720"/>
        </w:sectPr>
      </w:pPr>
    </w:p>
    <w:p w:rsidR="003831D2" w:rsidRPr="003831D2" w:rsidRDefault="003831D2" w:rsidP="003831D2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831D2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3831D2" w:rsidRDefault="003831D2" w:rsidP="003831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831D2" w:rsidRDefault="003831D2" w:rsidP="003831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Сеченовского муниципального округа</w:t>
      </w:r>
    </w:p>
    <w:p w:rsidR="003831D2" w:rsidRPr="003831D2" w:rsidRDefault="003831D2" w:rsidP="003831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01.06.2026г. № 342</w:t>
      </w:r>
    </w:p>
    <w:p w:rsidR="003831D2" w:rsidRDefault="003831D2" w:rsidP="0001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31D2" w:rsidRPr="003831D2" w:rsidRDefault="003831D2" w:rsidP="003831D2">
      <w:pPr>
        <w:rPr>
          <w:rFonts w:eastAsia="SimSun"/>
          <w:lang w:eastAsia="zh-CN"/>
        </w:rPr>
      </w:pPr>
      <w:r w:rsidRPr="003831D2">
        <w:rPr>
          <w:rFonts w:eastAsia="SimSun"/>
          <w:lang w:eastAsia="zh-CN"/>
        </w:rPr>
        <w:t>2.7. Обоснование объема финансирования</w:t>
      </w:r>
    </w:p>
    <w:p w:rsidR="003831D2" w:rsidRPr="003831D2" w:rsidRDefault="003831D2" w:rsidP="003831D2">
      <w:pPr>
        <w:rPr>
          <w:rFonts w:eastAsia="SimSun"/>
          <w:lang w:eastAsia="zh-CN"/>
        </w:rPr>
      </w:pPr>
      <w:r w:rsidRPr="003831D2">
        <w:rPr>
          <w:rFonts w:eastAsia="SimSun"/>
          <w:lang w:eastAsia="zh-CN"/>
        </w:rPr>
        <w:t>Таблица 4. Ресурсное обеспечение реализации муниципальной</w:t>
      </w:r>
    </w:p>
    <w:p w:rsidR="003831D2" w:rsidRPr="003831D2" w:rsidRDefault="003831D2" w:rsidP="003831D2">
      <w:pPr>
        <w:rPr>
          <w:rFonts w:eastAsia="SimSun"/>
          <w:lang w:eastAsia="zh-CN"/>
        </w:rPr>
      </w:pPr>
      <w:r w:rsidRPr="003831D2">
        <w:rPr>
          <w:rFonts w:eastAsia="SimSun"/>
          <w:lang w:eastAsia="zh-CN"/>
        </w:rPr>
        <w:t>программы за счет средств бюджета Сеченовского муниципального округа Нижегородской области</w:t>
      </w:r>
    </w:p>
    <w:tbl>
      <w:tblPr>
        <w:tblW w:w="1448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24"/>
        <w:gridCol w:w="1787"/>
        <w:gridCol w:w="2324"/>
        <w:gridCol w:w="1817"/>
        <w:gridCol w:w="1984"/>
        <w:gridCol w:w="2127"/>
        <w:gridCol w:w="2126"/>
      </w:tblGrid>
      <w:tr w:rsidR="003831D2" w:rsidRPr="003831D2" w:rsidTr="00F223A7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Статус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Подпрограмма муниципальной программы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муниципальный заказчик – координатор, соисполнители</w:t>
            </w: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Объем финансирования (по годам) за счет средств бюджета Сеченовского муниципального округа Нижегородской области, тыс.руб.</w:t>
            </w:r>
          </w:p>
        </w:tc>
      </w:tr>
      <w:tr w:rsidR="003831D2" w:rsidRPr="003831D2" w:rsidTr="00F223A7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/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/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/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2026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2027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2028 год</w:t>
            </w:r>
          </w:p>
        </w:tc>
      </w:tr>
      <w:tr w:rsidR="003831D2" w:rsidRPr="003831D2" w:rsidTr="00F223A7">
        <w:trPr>
          <w:tblCellSpacing w:w="5" w:type="nil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Муниципальная программа «Развитие физической культуры и спорта в Сеченовском муниципальном округе Нижегородской области»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всего</w:t>
            </w:r>
          </w:p>
          <w:p w:rsidR="003831D2" w:rsidRPr="003831D2" w:rsidRDefault="003831D2" w:rsidP="003831D2"/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8566,4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14869,5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11 117,3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11 117,3</w:t>
            </w:r>
          </w:p>
        </w:tc>
      </w:tr>
      <w:tr w:rsidR="003831D2" w:rsidRPr="003831D2" w:rsidTr="00F223A7">
        <w:trPr>
          <w:trHeight w:val="956"/>
          <w:tblCellSpacing w:w="5" w:type="nil"/>
        </w:trPr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/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 xml:space="preserve">Администрация Сеченовского муниципального округа  Нижегородской области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/>
        </w:tc>
      </w:tr>
      <w:tr w:rsidR="003831D2" w:rsidRPr="003831D2" w:rsidTr="00F223A7">
        <w:trPr>
          <w:trHeight w:val="680"/>
          <w:tblCellSpacing w:w="5" w:type="nil"/>
        </w:trPr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/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 xml:space="preserve"> Управление образования, по делам молодежи и спорта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8566,4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14869,5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11 117,3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11 117,3</w:t>
            </w:r>
          </w:p>
        </w:tc>
      </w:tr>
      <w:tr w:rsidR="003831D2" w:rsidRPr="003831D2" w:rsidTr="00F223A7">
        <w:trPr>
          <w:tblCellSpacing w:w="5" w:type="nil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hyperlink w:anchor="Par5528" w:history="1">
              <w:r w:rsidRPr="003831D2">
                <w:t>Подпрограмма 1</w:t>
              </w:r>
            </w:hyperlink>
          </w:p>
          <w:p w:rsidR="003831D2" w:rsidRPr="003831D2" w:rsidRDefault="003831D2" w:rsidP="003831D2">
            <w:r w:rsidRPr="003831D2">
              <w:t>Развитие физической культуры и массового спорта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всего</w:t>
            </w:r>
          </w:p>
          <w:p w:rsidR="003831D2" w:rsidRPr="003831D2" w:rsidRDefault="003831D2" w:rsidP="003831D2"/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3853,0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11397,8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7 645,6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7 645,6</w:t>
            </w:r>
          </w:p>
        </w:tc>
      </w:tr>
      <w:tr w:rsidR="003831D2" w:rsidRPr="003831D2" w:rsidTr="00F223A7">
        <w:trPr>
          <w:trHeight w:val="540"/>
          <w:tblCellSpacing w:w="5" w:type="nil"/>
        </w:trPr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/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Управление образования, по делам молодежи и спорта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3853,0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11397,8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7 645,6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7 645,6</w:t>
            </w:r>
          </w:p>
        </w:tc>
      </w:tr>
      <w:tr w:rsidR="003831D2" w:rsidRPr="003831D2" w:rsidTr="00F223A7">
        <w:trPr>
          <w:trHeight w:val="280"/>
          <w:tblCellSpacing w:w="5" w:type="nil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Основное мероприятие 1.1.</w:t>
            </w:r>
          </w:p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 xml:space="preserve">Проведение физкультурно-массовых </w:t>
            </w:r>
            <w:r w:rsidRPr="003831D2">
              <w:rPr>
                <w:rFonts w:eastAsia="SimSun"/>
                <w:lang w:eastAsia="zh-CN"/>
              </w:rPr>
              <w:lastRenderedPageBreak/>
              <w:t>мероприятий среди различных категорий населения</w:t>
            </w:r>
          </w:p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lastRenderedPageBreak/>
              <w:t>всего</w:t>
            </w:r>
          </w:p>
          <w:p w:rsidR="003831D2" w:rsidRPr="003831D2" w:rsidRDefault="003831D2" w:rsidP="003831D2"/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3853,0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Andale Sans UI"/>
              </w:rPr>
              <w:t>3 454,0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Andale Sans UI"/>
              </w:rPr>
              <w:t>3 454,0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Andale Sans UI"/>
              </w:rPr>
              <w:t>3 454,0</w:t>
            </w:r>
          </w:p>
        </w:tc>
      </w:tr>
      <w:tr w:rsidR="003831D2" w:rsidRPr="003831D2" w:rsidTr="00F223A7">
        <w:trPr>
          <w:trHeight w:val="732"/>
          <w:tblCellSpacing w:w="5" w:type="nil"/>
        </w:trPr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/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Управление образования, по делам молодежи и спорта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3853,0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Andale Sans UI"/>
              </w:rPr>
              <w:t>3 454,0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Andale Sans UI"/>
              </w:rPr>
              <w:t>3 454,0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Andale Sans UI"/>
              </w:rPr>
              <w:t>3 454,0</w:t>
            </w:r>
          </w:p>
        </w:tc>
      </w:tr>
      <w:tr w:rsidR="003831D2" w:rsidRPr="003831D2" w:rsidTr="00F223A7">
        <w:trPr>
          <w:trHeight w:val="320"/>
          <w:tblCellSpacing w:w="5" w:type="nil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Основное мероприятие 1.2.</w:t>
            </w:r>
          </w:p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Приобретение основных средств, спортивного оборудования и инвентаря для реализации муниципальной программы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всего</w:t>
            </w:r>
          </w:p>
          <w:p w:rsidR="003831D2" w:rsidRPr="003831D2" w:rsidRDefault="003831D2" w:rsidP="003831D2"/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7943,8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4 191,6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4 191,6</w:t>
            </w:r>
          </w:p>
        </w:tc>
      </w:tr>
      <w:tr w:rsidR="003831D2" w:rsidRPr="003831D2" w:rsidTr="00F223A7">
        <w:trPr>
          <w:trHeight w:val="212"/>
          <w:tblCellSpacing w:w="5" w:type="nil"/>
        </w:trPr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/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Управление образования, по делам молодежи и спорта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7943,8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4 191,6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4 191,6</w:t>
            </w:r>
          </w:p>
        </w:tc>
      </w:tr>
      <w:tr w:rsidR="003831D2" w:rsidRPr="003831D2" w:rsidTr="00F223A7">
        <w:trPr>
          <w:trHeight w:val="503"/>
          <w:tblCellSpacing w:w="5" w:type="nil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Основное мероприятие 1.3.</w:t>
            </w:r>
          </w:p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Обеспечение реализации муниципальной программы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всего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4713,4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3 471,7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3 471,7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3 471,7</w:t>
            </w:r>
          </w:p>
        </w:tc>
      </w:tr>
      <w:tr w:rsidR="003831D2" w:rsidRPr="003831D2" w:rsidTr="00F223A7">
        <w:trPr>
          <w:trHeight w:val="502"/>
          <w:tblCellSpacing w:w="5" w:type="nil"/>
        </w:trPr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Управление образования, по делам молодежи и спорта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4713,4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3 471,7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3 471,7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3 471,7</w:t>
            </w:r>
          </w:p>
        </w:tc>
      </w:tr>
      <w:tr w:rsidR="003831D2" w:rsidRPr="003831D2" w:rsidTr="00F223A7">
        <w:trPr>
          <w:tblCellSpacing w:w="5" w:type="nil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hyperlink w:anchor="Par5868" w:history="1">
              <w:r w:rsidRPr="003831D2">
                <w:t>Подпрограмма 2</w:t>
              </w:r>
            </w:hyperlink>
          </w:p>
          <w:p w:rsidR="003831D2" w:rsidRPr="003831D2" w:rsidRDefault="003831D2" w:rsidP="003831D2">
            <w:r w:rsidRPr="003831D2">
              <w:t xml:space="preserve">Обеспечение эффективной работы спортивных объектов и сооружений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всего</w:t>
            </w:r>
          </w:p>
          <w:p w:rsidR="003831D2" w:rsidRPr="003831D2" w:rsidRDefault="003831D2" w:rsidP="003831D2"/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0</w:t>
            </w:r>
          </w:p>
        </w:tc>
      </w:tr>
      <w:tr w:rsidR="003831D2" w:rsidRPr="003831D2" w:rsidTr="00F223A7">
        <w:trPr>
          <w:tblCellSpacing w:w="5" w:type="nil"/>
        </w:trPr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/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Управление образования, по делам молодежи и спорта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0</w:t>
            </w:r>
          </w:p>
        </w:tc>
      </w:tr>
      <w:tr w:rsidR="003831D2" w:rsidRPr="003831D2" w:rsidTr="00F223A7">
        <w:trPr>
          <w:trHeight w:val="783"/>
          <w:tblCellSpacing w:w="5" w:type="nil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Основное мероприятие 2.1.</w:t>
            </w:r>
          </w:p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Организация и проведение  занятий физической культурой и спортом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всего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0</w:t>
            </w:r>
          </w:p>
        </w:tc>
      </w:tr>
      <w:tr w:rsidR="003831D2" w:rsidRPr="003831D2" w:rsidTr="00F223A7">
        <w:trPr>
          <w:trHeight w:val="940"/>
          <w:tblCellSpacing w:w="5" w:type="nil"/>
        </w:trPr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/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Управление образования, по делам молодежи и спорта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0</w:t>
            </w:r>
          </w:p>
        </w:tc>
      </w:tr>
      <w:tr w:rsidR="003831D2" w:rsidRPr="003831D2" w:rsidTr="00F223A7">
        <w:trPr>
          <w:trHeight w:val="473"/>
          <w:tblCellSpacing w:w="5" w:type="nil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Подпрограмма 3</w:t>
            </w:r>
          </w:p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t xml:space="preserve">Формирование муниципальных спортивных команд и их обеспечение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всего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0</w:t>
            </w:r>
          </w:p>
        </w:tc>
      </w:tr>
      <w:tr w:rsidR="003831D2" w:rsidRPr="003831D2" w:rsidTr="00F223A7">
        <w:trPr>
          <w:trHeight w:val="472"/>
          <w:tblCellSpacing w:w="5" w:type="nil"/>
        </w:trPr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/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 xml:space="preserve">Управление образования, по делам молодежи и </w:t>
            </w:r>
            <w:r w:rsidRPr="003831D2">
              <w:lastRenderedPageBreak/>
              <w:t>спорта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lastRenderedPageBreak/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0</w:t>
            </w:r>
          </w:p>
        </w:tc>
      </w:tr>
      <w:tr w:rsidR="003831D2" w:rsidRPr="003831D2" w:rsidTr="00F223A7">
        <w:trPr>
          <w:trHeight w:val="1285"/>
          <w:tblCellSpacing w:w="5" w:type="nil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Основное мероприятие 3.1.</w:t>
            </w:r>
          </w:p>
          <w:p w:rsidR="003831D2" w:rsidRPr="003831D2" w:rsidRDefault="003831D2" w:rsidP="003831D2">
            <w:r w:rsidRPr="003831D2">
              <w:t>Формирование муниципальных спортивных команд по различным видам спорта и обеспечение спортивных команд необходимым спортивным инвентарем, спортивной формой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всего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0</w:t>
            </w:r>
          </w:p>
        </w:tc>
      </w:tr>
      <w:tr w:rsidR="003831D2" w:rsidRPr="003831D2" w:rsidTr="00F223A7">
        <w:trPr>
          <w:trHeight w:val="1267"/>
          <w:tblCellSpacing w:w="5" w:type="nil"/>
        </w:trPr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/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Управление образования, по делам молодежи и спорта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0</w:t>
            </w:r>
          </w:p>
        </w:tc>
      </w:tr>
      <w:tr w:rsidR="003831D2" w:rsidRPr="003831D2" w:rsidTr="00F223A7">
        <w:trPr>
          <w:trHeight w:val="630"/>
          <w:tblCellSpacing w:w="5" w:type="nil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Подпрограмма 4</w:t>
            </w:r>
          </w:p>
          <w:p w:rsidR="003831D2" w:rsidRPr="003831D2" w:rsidRDefault="003831D2" w:rsidP="003831D2">
            <w:r w:rsidRPr="003831D2">
              <w:t>Развитие инфраструктуры сферы физической культуры и спорта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всего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0</w:t>
            </w:r>
          </w:p>
        </w:tc>
      </w:tr>
      <w:tr w:rsidR="003831D2" w:rsidRPr="003831D2" w:rsidTr="00F223A7">
        <w:trPr>
          <w:trHeight w:val="630"/>
          <w:tblCellSpacing w:w="5" w:type="nil"/>
        </w:trPr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/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Управление образования, по делам молодежи и спорта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0</w:t>
            </w:r>
          </w:p>
        </w:tc>
      </w:tr>
      <w:tr w:rsidR="003831D2" w:rsidRPr="003831D2" w:rsidTr="00F223A7">
        <w:trPr>
          <w:trHeight w:val="630"/>
          <w:tblCellSpacing w:w="5" w:type="nil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Основное мероприятие 4.1</w:t>
            </w:r>
          </w:p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Строительство и приобретение новых спортивных сооружений и объектов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всего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0</w:t>
            </w:r>
          </w:p>
        </w:tc>
      </w:tr>
      <w:tr w:rsidR="003831D2" w:rsidRPr="003831D2" w:rsidTr="00F223A7">
        <w:trPr>
          <w:trHeight w:val="630"/>
          <w:tblCellSpacing w:w="5" w:type="nil"/>
        </w:trPr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Управление образования, по делам молодежи и спорта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0</w:t>
            </w:r>
          </w:p>
        </w:tc>
      </w:tr>
      <w:tr w:rsidR="003831D2" w:rsidRPr="003831D2" w:rsidTr="00F223A7">
        <w:trPr>
          <w:trHeight w:val="630"/>
          <w:tblCellSpacing w:w="5" w:type="nil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Основное мероприятие 4.2</w:t>
            </w:r>
          </w:p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Ремонт (текущий, капитальный) спортивных сооружений и объектов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всего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0</w:t>
            </w:r>
          </w:p>
        </w:tc>
      </w:tr>
      <w:tr w:rsidR="003831D2" w:rsidRPr="003831D2" w:rsidTr="00F223A7">
        <w:trPr>
          <w:trHeight w:val="630"/>
          <w:tblCellSpacing w:w="5" w:type="nil"/>
        </w:trPr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Управление образования, по делам молодежи и спорта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0</w:t>
            </w:r>
          </w:p>
        </w:tc>
      </w:tr>
    </w:tbl>
    <w:p w:rsidR="003831D2" w:rsidRPr="003831D2" w:rsidRDefault="003831D2" w:rsidP="003831D2">
      <w:pPr>
        <w:rPr>
          <w:rFonts w:eastAsia="SimSun"/>
          <w:lang w:eastAsia="zh-CN"/>
        </w:rPr>
      </w:pPr>
    </w:p>
    <w:p w:rsidR="003831D2" w:rsidRPr="003831D2" w:rsidRDefault="003831D2" w:rsidP="003831D2">
      <w:pPr>
        <w:rPr>
          <w:rFonts w:eastAsia="SimSun"/>
          <w:lang w:eastAsia="zh-CN"/>
        </w:rPr>
      </w:pPr>
    </w:p>
    <w:p w:rsidR="003831D2" w:rsidRDefault="003831D2" w:rsidP="003831D2">
      <w:pPr>
        <w:jc w:val="right"/>
        <w:rPr>
          <w:rFonts w:eastAsia="SimSun"/>
          <w:b/>
          <w:lang w:eastAsia="zh-CN"/>
        </w:rPr>
      </w:pPr>
    </w:p>
    <w:p w:rsidR="003831D2" w:rsidRPr="003831D2" w:rsidRDefault="003831D2" w:rsidP="003831D2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831D2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3831D2" w:rsidRDefault="003831D2" w:rsidP="003831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831D2" w:rsidRDefault="003831D2" w:rsidP="003831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Сеченовского муниципального округа</w:t>
      </w:r>
    </w:p>
    <w:p w:rsidR="003831D2" w:rsidRPr="003831D2" w:rsidRDefault="003831D2" w:rsidP="003831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01.06.2026г. № 342</w:t>
      </w:r>
    </w:p>
    <w:p w:rsidR="003831D2" w:rsidRPr="003831D2" w:rsidRDefault="003831D2" w:rsidP="003831D2">
      <w:pPr>
        <w:rPr>
          <w:rFonts w:eastAsia="SimSun"/>
          <w:lang w:eastAsia="zh-CN"/>
        </w:rPr>
      </w:pPr>
      <w:r w:rsidRPr="003831D2">
        <w:rPr>
          <w:rFonts w:eastAsia="SimSun"/>
          <w:lang w:eastAsia="zh-CN"/>
        </w:rPr>
        <w:t>2.7. Обоснование объема финансирования</w:t>
      </w:r>
    </w:p>
    <w:p w:rsidR="003831D2" w:rsidRPr="003831D2" w:rsidRDefault="003831D2" w:rsidP="003831D2">
      <w:pPr>
        <w:rPr>
          <w:rFonts w:eastAsia="SimSun"/>
          <w:lang w:eastAsia="zh-CN"/>
        </w:rPr>
      </w:pPr>
      <w:r w:rsidRPr="003831D2">
        <w:rPr>
          <w:rFonts w:eastAsia="SimSun"/>
          <w:lang w:eastAsia="zh-CN"/>
        </w:rPr>
        <w:t>Таблица 5. Прогнозная оценка расходов на реализацию муниципальной  программы за счет всех источников</w:t>
      </w:r>
    </w:p>
    <w:tbl>
      <w:tblPr>
        <w:tblW w:w="1426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66"/>
        <w:gridCol w:w="2001"/>
        <w:gridCol w:w="4995"/>
        <w:gridCol w:w="1537"/>
        <w:gridCol w:w="1467"/>
        <w:gridCol w:w="1600"/>
        <w:gridCol w:w="1600"/>
      </w:tblGrid>
      <w:tr w:rsidR="003831D2" w:rsidRPr="003831D2" w:rsidTr="00F223A7">
        <w:trPr>
          <w:trHeight w:val="270"/>
          <w:tblCellSpacing w:w="5" w:type="nil"/>
        </w:trPr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bookmarkStart w:id="0" w:name="_GoBack" w:colFirst="0" w:colLast="5"/>
            <w:r w:rsidRPr="003831D2">
              <w:rPr>
                <w:rFonts w:eastAsia="SimSun"/>
                <w:lang w:eastAsia="zh-CN"/>
              </w:rPr>
              <w:t>Статус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Подпрограмма муниципальной программы</w:t>
            </w:r>
          </w:p>
        </w:tc>
        <w:tc>
          <w:tcPr>
            <w:tcW w:w="4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Источники финансирования</w:t>
            </w:r>
          </w:p>
        </w:tc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Оценка расходов (тыс. руб.), годы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2025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2026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2027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2028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8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Муниципальная программа</w:t>
            </w:r>
          </w:p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 xml:space="preserve"> «Развитие физической культуры и спорта в Сеченовском муниципальном округе Нижегородской области»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всего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8566,4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14869,5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11 117,3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11 117,3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расходы областного бюджета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3640,0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расходы бюджета Сеченовского муниципального округа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8566,4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11229,5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11 117,3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11 117,3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расходы государственных внебюджетных фондов Российской Федерации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расходы территориальных государственных внебюджетных фондов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федеральный бюджет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юридические лица и индивидуальные предприниматели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прочие источники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 xml:space="preserve">Подпрограмма 1 </w:t>
            </w:r>
          </w:p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Развитие физической культуры и массового спорта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всего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3853,0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11397,8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7 645,6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7 645,6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расходы областного бюджета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3640,0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расходы бюджета Сеченовского муниципального округа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3853,0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7757,8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7 645,6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7 645,6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расходы государственных внебюджетных фондов Российской Федерации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расходы территориальных государственных внебюджетных фондов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федеральный бюджет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 xml:space="preserve">юридические лица и индивидуальные </w:t>
            </w:r>
            <w:r w:rsidRPr="003831D2">
              <w:rPr>
                <w:rFonts w:eastAsia="SimSun"/>
                <w:lang w:eastAsia="zh-CN"/>
              </w:rPr>
              <w:lastRenderedPageBreak/>
              <w:t>предприниматели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lastRenderedPageBreak/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прочие источники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 xml:space="preserve">Основное мероприятие 1.1 </w:t>
            </w:r>
          </w:p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Проведение физкультурно-массовых мероприятий среди различных категорий населения</w:t>
            </w:r>
          </w:p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всего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3853,0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3 454,0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3 454,0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3 454,0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расходы областного бюджета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расходы бюджета Сеченовского муниципального округа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3853,0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3 454,0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3 454,0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3 454,0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расходы государственных внебюджетных фондов Российской Федерации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расходы территориальных государственных внебюджетных фондов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федеральный бюджет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юридические лица и индивидуальные предприниматели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прочие источники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Основное мероприятие 1.2</w:t>
            </w:r>
          </w:p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Приобретение основных средств, спортивного оборудования и инвентаря для реализации муниципальной программы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всего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7943,8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4 191,6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4 191,6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расходы областного бюджета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3640,0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расходы бюджета Сеченовского муниципального округа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4303,8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4 191,6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4 191,6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расходы государственных внебюджетных фондов Российской Федерации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расходы территориальных государственных внебюджетных фондов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федеральный бюджет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юридические лица и индивидуальные предприниматели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прочие источники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Основное мероприятие 1.3</w:t>
            </w:r>
          </w:p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Обеспечение реализации муниципальной программы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всего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4713,4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3 471,7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3 471,7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3 471,7</w:t>
            </w:r>
          </w:p>
          <w:p w:rsidR="003831D2" w:rsidRPr="003831D2" w:rsidRDefault="003831D2" w:rsidP="003831D2"/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расходы областного бюджета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расходы бюджета Сеченовского муниципального округа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4713,4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3 471,7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3 471,7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t>3 471,7</w:t>
            </w:r>
          </w:p>
          <w:p w:rsidR="003831D2" w:rsidRPr="003831D2" w:rsidRDefault="003831D2" w:rsidP="003831D2"/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расходы государственных внебюджетных фондов Российской Федерации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расходы территориальных государственных внебюджетных фондов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федеральный бюджет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юридические лица и индивидуальные предприниматели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прочие источники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Подпрограмма 2</w:t>
            </w:r>
          </w:p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t>Обеспечение эффективной работы спортивных объектов и сооружений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всего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расходы областного бюджета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расходы бюджета Сеченовского муниципального округа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расходы государственных внебюджетных фондов Российской Федерации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расходы территориальных государственных внебюджетных фондов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федеральный бюджет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юридические лица и индивидуальные предприниматели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прочие источники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Основное мероприятие 2.1.</w:t>
            </w:r>
          </w:p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Организация и проведение  занятий физической культурой и спортом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всего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расходы областного бюджета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расходы бюджета Сеченовского муниципального округа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расходы государственных внебюджетных фондов Российской Федерации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расходы территориальных государственных внебюджетных фондов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федеральный бюджет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юридические лица и индивидуальные предприниматели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прочие источники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Подпрограмма 3</w:t>
            </w:r>
          </w:p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 xml:space="preserve">Формирование муниципальных </w:t>
            </w:r>
            <w:r w:rsidRPr="003831D2">
              <w:rPr>
                <w:rFonts w:eastAsia="SimSun"/>
                <w:lang w:eastAsia="zh-CN"/>
              </w:rPr>
              <w:lastRenderedPageBreak/>
              <w:t>спортивных команд и их обеспечение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lastRenderedPageBreak/>
              <w:t>всего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расходы областного бюджета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 xml:space="preserve">расходы бюджета Сеченовского </w:t>
            </w:r>
            <w:r w:rsidRPr="003831D2">
              <w:rPr>
                <w:rFonts w:eastAsia="SimSun"/>
                <w:lang w:eastAsia="zh-CN"/>
              </w:rPr>
              <w:lastRenderedPageBreak/>
              <w:t>муниципального округа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lastRenderedPageBreak/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расходы государственных внебюджетных фондов Российской Федерации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расходы территориальных государственных внебюджетных фондов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федеральный бюджет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bookmarkEnd w:id="0"/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юридические лица и индивидуальные предприниматели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прочие источники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Основное мероприятие 3.1</w:t>
            </w:r>
          </w:p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t>Формирование муниципальных спортивных команд по различным видам спорта и обеспечение спортивных команд необходимым спортивным инвентарем, спортивной формой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всего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расходы областного бюджета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расходы бюджета Сеченовского муниципального округа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расходы государственных внебюджетных фондов Российской Федерации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расходы территориальных государственных внебюджетных фондов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федеральный бюджет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юридические лица и индивидуальные предприниматели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прочие источники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Подпрограмма 4</w:t>
            </w:r>
          </w:p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t>Развитие инфраструктуры сферы физической культуры и спорта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всего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расходы областного бюджета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расходы бюджета Сеченовского муниципального округа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расходы государственных внебюджетных фондов Российской Федерации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расходы территориальных государственных внебюджетных фондов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федеральный бюджет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юридические лица и индивидуальные предприниматели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прочие источники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lastRenderedPageBreak/>
              <w:t>Основное мероприятие 4.1</w:t>
            </w:r>
          </w:p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Строительство и приобретение новых спортивных сооружений и объектов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всего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85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расходы областного бюджета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5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расходы бюджета Сеченовского муниципального округа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555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расходы государственных внебюджетных фондов Российской Федерации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5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расходы территориальных государственных внебюджетных фондов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85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федеральный бюджет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555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юридические лица и индивидуальные предприниматели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85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прочие источники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70"/>
          <w:tblCellSpacing w:w="5" w:type="nil"/>
        </w:trPr>
        <w:tc>
          <w:tcPr>
            <w:tcW w:w="30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Основное мероприятие 4.2</w:t>
            </w:r>
          </w:p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Ремонт (текущий, капитальный) спортивных сооружений и объектов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всего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85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расходы областного бюджета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5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расходы бюджета Сеченовского муниципального округа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555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расходы государственных внебюджетных фондов Российской Федерации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5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расходы территориальных государственных внебюджетных фондов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85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федеральный бюджет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555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юридические лица и индивидуальные предприниматели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  <w:tr w:rsidR="003831D2" w:rsidRPr="003831D2" w:rsidTr="00F223A7">
        <w:trPr>
          <w:trHeight w:val="285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SimSun"/>
                <w:lang w:eastAsia="zh-CN"/>
              </w:rPr>
            </w:pPr>
            <w:r w:rsidRPr="003831D2">
              <w:rPr>
                <w:rFonts w:eastAsia="SimSun"/>
                <w:lang w:eastAsia="zh-CN"/>
              </w:rPr>
              <w:t>прочие источники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pPr>
              <w:rPr>
                <w:rFonts w:eastAsia="Andale Sans UI"/>
              </w:rPr>
            </w:pPr>
            <w:r w:rsidRPr="003831D2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2" w:rsidRPr="003831D2" w:rsidRDefault="003831D2" w:rsidP="003831D2">
            <w:r w:rsidRPr="003831D2">
              <w:rPr>
                <w:rFonts w:eastAsia="SimSun"/>
                <w:lang w:eastAsia="zh-CN"/>
              </w:rPr>
              <w:t>0</w:t>
            </w:r>
          </w:p>
        </w:tc>
      </w:tr>
    </w:tbl>
    <w:p w:rsidR="003831D2" w:rsidRPr="003831D2" w:rsidRDefault="003831D2" w:rsidP="003831D2">
      <w:pPr>
        <w:rPr>
          <w:sz w:val="28"/>
          <w:szCs w:val="28"/>
        </w:rPr>
      </w:pPr>
    </w:p>
    <w:p w:rsidR="003831D2" w:rsidRDefault="003831D2" w:rsidP="0001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31D2" w:rsidRDefault="003831D2" w:rsidP="0001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31D2" w:rsidRDefault="003831D2" w:rsidP="0001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31D2" w:rsidRDefault="003831D2" w:rsidP="0001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31D2" w:rsidRPr="00874A8E" w:rsidRDefault="003831D2" w:rsidP="0001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3831D2" w:rsidRPr="00874A8E" w:rsidSect="003831D2">
      <w:pgSz w:w="16840" w:h="11900" w:orient="landscape"/>
      <w:pgMar w:top="1701" w:right="1134" w:bottom="851" w:left="1418" w:header="743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571" w:rsidRDefault="000D1571" w:rsidP="00564977">
      <w:r>
        <w:separator/>
      </w:r>
    </w:p>
  </w:endnote>
  <w:endnote w:type="continuationSeparator" w:id="0">
    <w:p w:rsidR="000D1571" w:rsidRDefault="000D1571" w:rsidP="0056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571" w:rsidRDefault="000D1571" w:rsidP="00564977">
      <w:r>
        <w:separator/>
      </w:r>
    </w:p>
  </w:footnote>
  <w:footnote w:type="continuationSeparator" w:id="0">
    <w:p w:rsidR="000D1571" w:rsidRDefault="000D1571" w:rsidP="00564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</w:abstractNum>
  <w:abstractNum w:abstractNumId="4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D7"/>
    <w:rsid w:val="00000E8D"/>
    <w:rsid w:val="00003D4A"/>
    <w:rsid w:val="00006E2E"/>
    <w:rsid w:val="00006F2E"/>
    <w:rsid w:val="00011BFA"/>
    <w:rsid w:val="000145AE"/>
    <w:rsid w:val="000152F1"/>
    <w:rsid w:val="00015872"/>
    <w:rsid w:val="000172D9"/>
    <w:rsid w:val="000178DB"/>
    <w:rsid w:val="00017948"/>
    <w:rsid w:val="00024ACA"/>
    <w:rsid w:val="00027259"/>
    <w:rsid w:val="000275C8"/>
    <w:rsid w:val="0003147F"/>
    <w:rsid w:val="0003267D"/>
    <w:rsid w:val="00032AD0"/>
    <w:rsid w:val="000332A1"/>
    <w:rsid w:val="000332B5"/>
    <w:rsid w:val="00043839"/>
    <w:rsid w:val="00044714"/>
    <w:rsid w:val="00044D82"/>
    <w:rsid w:val="000528F5"/>
    <w:rsid w:val="00053A20"/>
    <w:rsid w:val="0006146C"/>
    <w:rsid w:val="000616E8"/>
    <w:rsid w:val="000617AB"/>
    <w:rsid w:val="0006269D"/>
    <w:rsid w:val="000713A5"/>
    <w:rsid w:val="00073AFE"/>
    <w:rsid w:val="000779C2"/>
    <w:rsid w:val="00077D46"/>
    <w:rsid w:val="00080D8F"/>
    <w:rsid w:val="00081DEC"/>
    <w:rsid w:val="00082675"/>
    <w:rsid w:val="000833B2"/>
    <w:rsid w:val="00083F5F"/>
    <w:rsid w:val="000858EF"/>
    <w:rsid w:val="000871E4"/>
    <w:rsid w:val="00090247"/>
    <w:rsid w:val="0009186C"/>
    <w:rsid w:val="000935DA"/>
    <w:rsid w:val="00094937"/>
    <w:rsid w:val="0009662E"/>
    <w:rsid w:val="000A223D"/>
    <w:rsid w:val="000A42B4"/>
    <w:rsid w:val="000A5E77"/>
    <w:rsid w:val="000A6415"/>
    <w:rsid w:val="000B71C5"/>
    <w:rsid w:val="000C029E"/>
    <w:rsid w:val="000C2FFF"/>
    <w:rsid w:val="000C677A"/>
    <w:rsid w:val="000C6F98"/>
    <w:rsid w:val="000D07DF"/>
    <w:rsid w:val="000D1571"/>
    <w:rsid w:val="000D1BB4"/>
    <w:rsid w:val="000D21D5"/>
    <w:rsid w:val="000D5DEC"/>
    <w:rsid w:val="000D5E40"/>
    <w:rsid w:val="000D644A"/>
    <w:rsid w:val="000D744E"/>
    <w:rsid w:val="000E0C40"/>
    <w:rsid w:val="000E13E0"/>
    <w:rsid w:val="000E312C"/>
    <w:rsid w:val="000E370E"/>
    <w:rsid w:val="000F0636"/>
    <w:rsid w:val="000F11E4"/>
    <w:rsid w:val="000F138D"/>
    <w:rsid w:val="000F1638"/>
    <w:rsid w:val="000F1F44"/>
    <w:rsid w:val="000F2C2F"/>
    <w:rsid w:val="000F4A19"/>
    <w:rsid w:val="000F4CA7"/>
    <w:rsid w:val="000F6793"/>
    <w:rsid w:val="000F685F"/>
    <w:rsid w:val="000F6A40"/>
    <w:rsid w:val="000F6C0F"/>
    <w:rsid w:val="000F7F04"/>
    <w:rsid w:val="0010197D"/>
    <w:rsid w:val="00102191"/>
    <w:rsid w:val="001045F8"/>
    <w:rsid w:val="001052DE"/>
    <w:rsid w:val="001060BB"/>
    <w:rsid w:val="00110189"/>
    <w:rsid w:val="00110B3A"/>
    <w:rsid w:val="00110E64"/>
    <w:rsid w:val="00111E30"/>
    <w:rsid w:val="00114443"/>
    <w:rsid w:val="001161A5"/>
    <w:rsid w:val="00116381"/>
    <w:rsid w:val="00116D3F"/>
    <w:rsid w:val="00116FAC"/>
    <w:rsid w:val="00117A31"/>
    <w:rsid w:val="0012241F"/>
    <w:rsid w:val="0012277D"/>
    <w:rsid w:val="0012348E"/>
    <w:rsid w:val="00130A1D"/>
    <w:rsid w:val="00133999"/>
    <w:rsid w:val="0013433E"/>
    <w:rsid w:val="001364F6"/>
    <w:rsid w:val="00137244"/>
    <w:rsid w:val="00137DD6"/>
    <w:rsid w:val="00140FF0"/>
    <w:rsid w:val="00142D59"/>
    <w:rsid w:val="00143F81"/>
    <w:rsid w:val="00146D73"/>
    <w:rsid w:val="00147FF9"/>
    <w:rsid w:val="001505A0"/>
    <w:rsid w:val="0015259F"/>
    <w:rsid w:val="00152EA7"/>
    <w:rsid w:val="00152EDB"/>
    <w:rsid w:val="0015457B"/>
    <w:rsid w:val="00155544"/>
    <w:rsid w:val="001609A3"/>
    <w:rsid w:val="001613A6"/>
    <w:rsid w:val="00162E2F"/>
    <w:rsid w:val="0016461A"/>
    <w:rsid w:val="00166E57"/>
    <w:rsid w:val="00167783"/>
    <w:rsid w:val="00170F7B"/>
    <w:rsid w:val="001714BE"/>
    <w:rsid w:val="00172A6E"/>
    <w:rsid w:val="00174C5F"/>
    <w:rsid w:val="0017510B"/>
    <w:rsid w:val="0017657C"/>
    <w:rsid w:val="00176B75"/>
    <w:rsid w:val="00177921"/>
    <w:rsid w:val="001864FE"/>
    <w:rsid w:val="00192643"/>
    <w:rsid w:val="00196853"/>
    <w:rsid w:val="001968B8"/>
    <w:rsid w:val="001A048F"/>
    <w:rsid w:val="001A04B1"/>
    <w:rsid w:val="001A0E0A"/>
    <w:rsid w:val="001A24AC"/>
    <w:rsid w:val="001A27DD"/>
    <w:rsid w:val="001A422B"/>
    <w:rsid w:val="001A448A"/>
    <w:rsid w:val="001A44EE"/>
    <w:rsid w:val="001A4DE9"/>
    <w:rsid w:val="001A5E37"/>
    <w:rsid w:val="001A677F"/>
    <w:rsid w:val="001A6C0A"/>
    <w:rsid w:val="001A75E6"/>
    <w:rsid w:val="001B1B68"/>
    <w:rsid w:val="001B2443"/>
    <w:rsid w:val="001B36A3"/>
    <w:rsid w:val="001B5226"/>
    <w:rsid w:val="001B536E"/>
    <w:rsid w:val="001B68F9"/>
    <w:rsid w:val="001B69CD"/>
    <w:rsid w:val="001C1409"/>
    <w:rsid w:val="001C61AA"/>
    <w:rsid w:val="001D0935"/>
    <w:rsid w:val="001D2144"/>
    <w:rsid w:val="001D6E16"/>
    <w:rsid w:val="001E00C2"/>
    <w:rsid w:val="001E18C5"/>
    <w:rsid w:val="001E1EFD"/>
    <w:rsid w:val="001E42AC"/>
    <w:rsid w:val="001E4D50"/>
    <w:rsid w:val="001E4EE7"/>
    <w:rsid w:val="001E60C1"/>
    <w:rsid w:val="001F0A44"/>
    <w:rsid w:val="001F1445"/>
    <w:rsid w:val="001F184D"/>
    <w:rsid w:val="001F3669"/>
    <w:rsid w:val="001F6D3B"/>
    <w:rsid w:val="001F7AE0"/>
    <w:rsid w:val="00200FD3"/>
    <w:rsid w:val="00201491"/>
    <w:rsid w:val="00203345"/>
    <w:rsid w:val="002034B0"/>
    <w:rsid w:val="0020387E"/>
    <w:rsid w:val="00204ADC"/>
    <w:rsid w:val="00204B81"/>
    <w:rsid w:val="00210278"/>
    <w:rsid w:val="00216519"/>
    <w:rsid w:val="0021694F"/>
    <w:rsid w:val="00217894"/>
    <w:rsid w:val="00224F36"/>
    <w:rsid w:val="00226A5A"/>
    <w:rsid w:val="00226ED3"/>
    <w:rsid w:val="00230EC3"/>
    <w:rsid w:val="00231449"/>
    <w:rsid w:val="00231996"/>
    <w:rsid w:val="002323D8"/>
    <w:rsid w:val="002329DA"/>
    <w:rsid w:val="00234670"/>
    <w:rsid w:val="00240BEB"/>
    <w:rsid w:val="00241469"/>
    <w:rsid w:val="0024342D"/>
    <w:rsid w:val="00245306"/>
    <w:rsid w:val="00247C56"/>
    <w:rsid w:val="00247F41"/>
    <w:rsid w:val="002518DE"/>
    <w:rsid w:val="00252894"/>
    <w:rsid w:val="00256CA7"/>
    <w:rsid w:val="0026617A"/>
    <w:rsid w:val="00267BC7"/>
    <w:rsid w:val="00271A9E"/>
    <w:rsid w:val="00271EBE"/>
    <w:rsid w:val="00272E7A"/>
    <w:rsid w:val="00273AF9"/>
    <w:rsid w:val="00276147"/>
    <w:rsid w:val="00280863"/>
    <w:rsid w:val="00282A9C"/>
    <w:rsid w:val="002860A7"/>
    <w:rsid w:val="002865D4"/>
    <w:rsid w:val="00286AFD"/>
    <w:rsid w:val="00292530"/>
    <w:rsid w:val="002952E6"/>
    <w:rsid w:val="00295AC8"/>
    <w:rsid w:val="002978A3"/>
    <w:rsid w:val="002A2C8B"/>
    <w:rsid w:val="002A50B6"/>
    <w:rsid w:val="002A6EC0"/>
    <w:rsid w:val="002A7A83"/>
    <w:rsid w:val="002B0FBE"/>
    <w:rsid w:val="002B21C8"/>
    <w:rsid w:val="002B4150"/>
    <w:rsid w:val="002B4224"/>
    <w:rsid w:val="002B5724"/>
    <w:rsid w:val="002B5B2D"/>
    <w:rsid w:val="002B72EF"/>
    <w:rsid w:val="002C00C6"/>
    <w:rsid w:val="002C2C89"/>
    <w:rsid w:val="002C66D1"/>
    <w:rsid w:val="002C7DFB"/>
    <w:rsid w:val="002D0D68"/>
    <w:rsid w:val="002D121C"/>
    <w:rsid w:val="002D2258"/>
    <w:rsid w:val="002D4760"/>
    <w:rsid w:val="002D5347"/>
    <w:rsid w:val="002D7400"/>
    <w:rsid w:val="002E171C"/>
    <w:rsid w:val="002E3AAF"/>
    <w:rsid w:val="002E5507"/>
    <w:rsid w:val="002E56A4"/>
    <w:rsid w:val="002E65AB"/>
    <w:rsid w:val="002F0C98"/>
    <w:rsid w:val="002F2C7A"/>
    <w:rsid w:val="002F4B84"/>
    <w:rsid w:val="002F5EF2"/>
    <w:rsid w:val="002F7937"/>
    <w:rsid w:val="002F7F4D"/>
    <w:rsid w:val="00303C57"/>
    <w:rsid w:val="003044B2"/>
    <w:rsid w:val="00305577"/>
    <w:rsid w:val="00310609"/>
    <w:rsid w:val="00312A70"/>
    <w:rsid w:val="00315287"/>
    <w:rsid w:val="00316E5E"/>
    <w:rsid w:val="003244B7"/>
    <w:rsid w:val="003260BB"/>
    <w:rsid w:val="00333C99"/>
    <w:rsid w:val="00335701"/>
    <w:rsid w:val="0033658D"/>
    <w:rsid w:val="00340380"/>
    <w:rsid w:val="003420DB"/>
    <w:rsid w:val="00345851"/>
    <w:rsid w:val="00346B69"/>
    <w:rsid w:val="00347DD9"/>
    <w:rsid w:val="0035195D"/>
    <w:rsid w:val="00352D03"/>
    <w:rsid w:val="00353882"/>
    <w:rsid w:val="00354637"/>
    <w:rsid w:val="00355BE5"/>
    <w:rsid w:val="00356A3A"/>
    <w:rsid w:val="00360878"/>
    <w:rsid w:val="0036191F"/>
    <w:rsid w:val="00361BDA"/>
    <w:rsid w:val="00361FEF"/>
    <w:rsid w:val="003663FE"/>
    <w:rsid w:val="00370C16"/>
    <w:rsid w:val="00370F85"/>
    <w:rsid w:val="00371BFA"/>
    <w:rsid w:val="0037259B"/>
    <w:rsid w:val="00372B11"/>
    <w:rsid w:val="003735EB"/>
    <w:rsid w:val="003741A7"/>
    <w:rsid w:val="0038094E"/>
    <w:rsid w:val="00382761"/>
    <w:rsid w:val="003831D2"/>
    <w:rsid w:val="00383A14"/>
    <w:rsid w:val="003846E2"/>
    <w:rsid w:val="0038628B"/>
    <w:rsid w:val="0039210C"/>
    <w:rsid w:val="003928F8"/>
    <w:rsid w:val="00393212"/>
    <w:rsid w:val="003939B2"/>
    <w:rsid w:val="00395E83"/>
    <w:rsid w:val="003A044B"/>
    <w:rsid w:val="003A0C27"/>
    <w:rsid w:val="003A0D8F"/>
    <w:rsid w:val="003A1F36"/>
    <w:rsid w:val="003A2332"/>
    <w:rsid w:val="003A4567"/>
    <w:rsid w:val="003A528B"/>
    <w:rsid w:val="003A7313"/>
    <w:rsid w:val="003B3852"/>
    <w:rsid w:val="003B3BB1"/>
    <w:rsid w:val="003B4BAE"/>
    <w:rsid w:val="003C1D8A"/>
    <w:rsid w:val="003C2BFD"/>
    <w:rsid w:val="003C37B6"/>
    <w:rsid w:val="003C7CF2"/>
    <w:rsid w:val="003D01A8"/>
    <w:rsid w:val="003D319A"/>
    <w:rsid w:val="003D47BE"/>
    <w:rsid w:val="003D4BAD"/>
    <w:rsid w:val="003D7CD0"/>
    <w:rsid w:val="003E20E9"/>
    <w:rsid w:val="003E3B1C"/>
    <w:rsid w:val="003E4799"/>
    <w:rsid w:val="003E4819"/>
    <w:rsid w:val="003E6491"/>
    <w:rsid w:val="003F170B"/>
    <w:rsid w:val="003F285C"/>
    <w:rsid w:val="003F2AC0"/>
    <w:rsid w:val="003F46DD"/>
    <w:rsid w:val="003F4998"/>
    <w:rsid w:val="003F501E"/>
    <w:rsid w:val="003F55DB"/>
    <w:rsid w:val="00400A28"/>
    <w:rsid w:val="00401052"/>
    <w:rsid w:val="004029C6"/>
    <w:rsid w:val="004045A8"/>
    <w:rsid w:val="004120C8"/>
    <w:rsid w:val="00412550"/>
    <w:rsid w:val="00415C49"/>
    <w:rsid w:val="00417520"/>
    <w:rsid w:val="00420F14"/>
    <w:rsid w:val="00423B03"/>
    <w:rsid w:val="00425A81"/>
    <w:rsid w:val="00431A95"/>
    <w:rsid w:val="00435A16"/>
    <w:rsid w:val="00436EF0"/>
    <w:rsid w:val="004379A0"/>
    <w:rsid w:val="00437A22"/>
    <w:rsid w:val="004404FD"/>
    <w:rsid w:val="00441107"/>
    <w:rsid w:val="004411F2"/>
    <w:rsid w:val="004411F6"/>
    <w:rsid w:val="004412A4"/>
    <w:rsid w:val="0044194A"/>
    <w:rsid w:val="00443BC4"/>
    <w:rsid w:val="00445113"/>
    <w:rsid w:val="004458FB"/>
    <w:rsid w:val="00451708"/>
    <w:rsid w:val="00452B83"/>
    <w:rsid w:val="00452D37"/>
    <w:rsid w:val="00452E7A"/>
    <w:rsid w:val="00453303"/>
    <w:rsid w:val="004543AE"/>
    <w:rsid w:val="0046025D"/>
    <w:rsid w:val="00462823"/>
    <w:rsid w:val="0046437C"/>
    <w:rsid w:val="004671CA"/>
    <w:rsid w:val="004730FB"/>
    <w:rsid w:val="00474897"/>
    <w:rsid w:val="00474961"/>
    <w:rsid w:val="0048227A"/>
    <w:rsid w:val="004822D8"/>
    <w:rsid w:val="0048248F"/>
    <w:rsid w:val="00482D74"/>
    <w:rsid w:val="0048688B"/>
    <w:rsid w:val="00486FE8"/>
    <w:rsid w:val="00490FD8"/>
    <w:rsid w:val="004925FB"/>
    <w:rsid w:val="0049430F"/>
    <w:rsid w:val="00495174"/>
    <w:rsid w:val="00495375"/>
    <w:rsid w:val="0049689F"/>
    <w:rsid w:val="0049699B"/>
    <w:rsid w:val="0049716F"/>
    <w:rsid w:val="004A0F18"/>
    <w:rsid w:val="004A2606"/>
    <w:rsid w:val="004A4053"/>
    <w:rsid w:val="004A580F"/>
    <w:rsid w:val="004A6A5B"/>
    <w:rsid w:val="004B144F"/>
    <w:rsid w:val="004B53CB"/>
    <w:rsid w:val="004B6AEC"/>
    <w:rsid w:val="004C6CAB"/>
    <w:rsid w:val="004C73F3"/>
    <w:rsid w:val="004D1A9E"/>
    <w:rsid w:val="004D26AA"/>
    <w:rsid w:val="004D2DFF"/>
    <w:rsid w:val="004D3E52"/>
    <w:rsid w:val="004D3EFE"/>
    <w:rsid w:val="004E1C25"/>
    <w:rsid w:val="004E4A06"/>
    <w:rsid w:val="004E77A9"/>
    <w:rsid w:val="004F1F9C"/>
    <w:rsid w:val="004F28EF"/>
    <w:rsid w:val="004F3C38"/>
    <w:rsid w:val="004F588D"/>
    <w:rsid w:val="00501EFE"/>
    <w:rsid w:val="0050208E"/>
    <w:rsid w:val="005036BC"/>
    <w:rsid w:val="00504372"/>
    <w:rsid w:val="00504671"/>
    <w:rsid w:val="00505DA7"/>
    <w:rsid w:val="00511E93"/>
    <w:rsid w:val="0051612D"/>
    <w:rsid w:val="0052357B"/>
    <w:rsid w:val="005243E7"/>
    <w:rsid w:val="00524AA6"/>
    <w:rsid w:val="00525FFA"/>
    <w:rsid w:val="005260A3"/>
    <w:rsid w:val="00531796"/>
    <w:rsid w:val="0053345A"/>
    <w:rsid w:val="00533BE7"/>
    <w:rsid w:val="005346CF"/>
    <w:rsid w:val="00537031"/>
    <w:rsid w:val="005435C1"/>
    <w:rsid w:val="00543D7C"/>
    <w:rsid w:val="00543D7D"/>
    <w:rsid w:val="00545EAC"/>
    <w:rsid w:val="00547EDD"/>
    <w:rsid w:val="00553C49"/>
    <w:rsid w:val="0055408C"/>
    <w:rsid w:val="00561A7C"/>
    <w:rsid w:val="00564150"/>
    <w:rsid w:val="00564977"/>
    <w:rsid w:val="00566B2D"/>
    <w:rsid w:val="00566E39"/>
    <w:rsid w:val="00570041"/>
    <w:rsid w:val="00572087"/>
    <w:rsid w:val="00573BD5"/>
    <w:rsid w:val="00575771"/>
    <w:rsid w:val="00575EFC"/>
    <w:rsid w:val="00576173"/>
    <w:rsid w:val="0057662D"/>
    <w:rsid w:val="00582D35"/>
    <w:rsid w:val="005847EC"/>
    <w:rsid w:val="0058583B"/>
    <w:rsid w:val="005858DE"/>
    <w:rsid w:val="005904EB"/>
    <w:rsid w:val="0059121E"/>
    <w:rsid w:val="005918E1"/>
    <w:rsid w:val="00592535"/>
    <w:rsid w:val="00595B8C"/>
    <w:rsid w:val="005A0B3E"/>
    <w:rsid w:val="005A1E2E"/>
    <w:rsid w:val="005B164D"/>
    <w:rsid w:val="005B215C"/>
    <w:rsid w:val="005B247F"/>
    <w:rsid w:val="005B3AEC"/>
    <w:rsid w:val="005B5830"/>
    <w:rsid w:val="005B7F95"/>
    <w:rsid w:val="005C4A6C"/>
    <w:rsid w:val="005C4A8D"/>
    <w:rsid w:val="005C5503"/>
    <w:rsid w:val="005C58C1"/>
    <w:rsid w:val="005D00BA"/>
    <w:rsid w:val="005D3411"/>
    <w:rsid w:val="005D4064"/>
    <w:rsid w:val="005D49F7"/>
    <w:rsid w:val="005D5C82"/>
    <w:rsid w:val="005E4F77"/>
    <w:rsid w:val="005E70BB"/>
    <w:rsid w:val="005E7EE1"/>
    <w:rsid w:val="005F0731"/>
    <w:rsid w:val="005F4452"/>
    <w:rsid w:val="005F78F4"/>
    <w:rsid w:val="00603AA2"/>
    <w:rsid w:val="0060616E"/>
    <w:rsid w:val="006071CE"/>
    <w:rsid w:val="00607936"/>
    <w:rsid w:val="006108ED"/>
    <w:rsid w:val="00612037"/>
    <w:rsid w:val="006176D3"/>
    <w:rsid w:val="006210AE"/>
    <w:rsid w:val="0062342F"/>
    <w:rsid w:val="00625DEE"/>
    <w:rsid w:val="0062718A"/>
    <w:rsid w:val="0062797B"/>
    <w:rsid w:val="00630406"/>
    <w:rsid w:val="006339E4"/>
    <w:rsid w:val="00633CEF"/>
    <w:rsid w:val="00636EAB"/>
    <w:rsid w:val="00642579"/>
    <w:rsid w:val="00642721"/>
    <w:rsid w:val="006435AA"/>
    <w:rsid w:val="00646C7E"/>
    <w:rsid w:val="0064710B"/>
    <w:rsid w:val="00651F14"/>
    <w:rsid w:val="00655910"/>
    <w:rsid w:val="006615B8"/>
    <w:rsid w:val="00662019"/>
    <w:rsid w:val="00665906"/>
    <w:rsid w:val="006662CA"/>
    <w:rsid w:val="00667200"/>
    <w:rsid w:val="00670005"/>
    <w:rsid w:val="006734E2"/>
    <w:rsid w:val="00675A97"/>
    <w:rsid w:val="00677723"/>
    <w:rsid w:val="006778DC"/>
    <w:rsid w:val="00681B97"/>
    <w:rsid w:val="00682C4C"/>
    <w:rsid w:val="00682CBD"/>
    <w:rsid w:val="00683C9C"/>
    <w:rsid w:val="00684E25"/>
    <w:rsid w:val="00686326"/>
    <w:rsid w:val="00687E5D"/>
    <w:rsid w:val="006902C0"/>
    <w:rsid w:val="0069222D"/>
    <w:rsid w:val="0069277D"/>
    <w:rsid w:val="00697BDF"/>
    <w:rsid w:val="006A0A52"/>
    <w:rsid w:val="006A180C"/>
    <w:rsid w:val="006A22D7"/>
    <w:rsid w:val="006A285B"/>
    <w:rsid w:val="006B34B3"/>
    <w:rsid w:val="006B4922"/>
    <w:rsid w:val="006B49D5"/>
    <w:rsid w:val="006C0F8B"/>
    <w:rsid w:val="006C12DF"/>
    <w:rsid w:val="006C1491"/>
    <w:rsid w:val="006C1C30"/>
    <w:rsid w:val="006C6D51"/>
    <w:rsid w:val="006D0D91"/>
    <w:rsid w:val="006D5B19"/>
    <w:rsid w:val="006D61DE"/>
    <w:rsid w:val="006D76C0"/>
    <w:rsid w:val="006E1708"/>
    <w:rsid w:val="006E1C73"/>
    <w:rsid w:val="006E2382"/>
    <w:rsid w:val="006E3936"/>
    <w:rsid w:val="006E791B"/>
    <w:rsid w:val="006F0024"/>
    <w:rsid w:val="006F409B"/>
    <w:rsid w:val="006F68A2"/>
    <w:rsid w:val="00703779"/>
    <w:rsid w:val="007101A2"/>
    <w:rsid w:val="0071066B"/>
    <w:rsid w:val="0071632B"/>
    <w:rsid w:val="007168C6"/>
    <w:rsid w:val="00716E17"/>
    <w:rsid w:val="0071778F"/>
    <w:rsid w:val="007212D3"/>
    <w:rsid w:val="007247B2"/>
    <w:rsid w:val="00726C3B"/>
    <w:rsid w:val="007305F2"/>
    <w:rsid w:val="00731F38"/>
    <w:rsid w:val="00737554"/>
    <w:rsid w:val="00740260"/>
    <w:rsid w:val="007422D2"/>
    <w:rsid w:val="00746209"/>
    <w:rsid w:val="0074663D"/>
    <w:rsid w:val="0074740C"/>
    <w:rsid w:val="00750832"/>
    <w:rsid w:val="00751638"/>
    <w:rsid w:val="0075265A"/>
    <w:rsid w:val="00756B31"/>
    <w:rsid w:val="00765CF0"/>
    <w:rsid w:val="00766FB8"/>
    <w:rsid w:val="007675D2"/>
    <w:rsid w:val="007679A1"/>
    <w:rsid w:val="0077067C"/>
    <w:rsid w:val="0077135B"/>
    <w:rsid w:val="00774AF6"/>
    <w:rsid w:val="007778CF"/>
    <w:rsid w:val="007803AE"/>
    <w:rsid w:val="00780693"/>
    <w:rsid w:val="00780C46"/>
    <w:rsid w:val="00780F01"/>
    <w:rsid w:val="007861AB"/>
    <w:rsid w:val="00787565"/>
    <w:rsid w:val="007909F7"/>
    <w:rsid w:val="00791AA2"/>
    <w:rsid w:val="00791F29"/>
    <w:rsid w:val="00791FE2"/>
    <w:rsid w:val="00792678"/>
    <w:rsid w:val="007934F6"/>
    <w:rsid w:val="00793823"/>
    <w:rsid w:val="007945F4"/>
    <w:rsid w:val="0079594D"/>
    <w:rsid w:val="007A3DC9"/>
    <w:rsid w:val="007A4C8B"/>
    <w:rsid w:val="007A5970"/>
    <w:rsid w:val="007B2EA8"/>
    <w:rsid w:val="007C74A1"/>
    <w:rsid w:val="007D4851"/>
    <w:rsid w:val="007D6391"/>
    <w:rsid w:val="007E0FCF"/>
    <w:rsid w:val="007E4F17"/>
    <w:rsid w:val="007E557B"/>
    <w:rsid w:val="007F1A65"/>
    <w:rsid w:val="007F21D3"/>
    <w:rsid w:val="007F38AD"/>
    <w:rsid w:val="007F3DD0"/>
    <w:rsid w:val="007F44E7"/>
    <w:rsid w:val="007F4EFE"/>
    <w:rsid w:val="007F5D3A"/>
    <w:rsid w:val="007F61C0"/>
    <w:rsid w:val="00802AE4"/>
    <w:rsid w:val="0080310F"/>
    <w:rsid w:val="008047C6"/>
    <w:rsid w:val="008066BF"/>
    <w:rsid w:val="00806AD1"/>
    <w:rsid w:val="008204CD"/>
    <w:rsid w:val="0082343D"/>
    <w:rsid w:val="0082349A"/>
    <w:rsid w:val="00823AE2"/>
    <w:rsid w:val="00832E0E"/>
    <w:rsid w:val="00833651"/>
    <w:rsid w:val="00836CD5"/>
    <w:rsid w:val="008378D1"/>
    <w:rsid w:val="008414F2"/>
    <w:rsid w:val="00841DD2"/>
    <w:rsid w:val="00845059"/>
    <w:rsid w:val="00852EEF"/>
    <w:rsid w:val="00855C2D"/>
    <w:rsid w:val="00857661"/>
    <w:rsid w:val="008600A7"/>
    <w:rsid w:val="00860308"/>
    <w:rsid w:val="0086104F"/>
    <w:rsid w:val="00862557"/>
    <w:rsid w:val="008721E8"/>
    <w:rsid w:val="00872D48"/>
    <w:rsid w:val="00874947"/>
    <w:rsid w:val="00874A8E"/>
    <w:rsid w:val="00876E50"/>
    <w:rsid w:val="008823EA"/>
    <w:rsid w:val="00883F49"/>
    <w:rsid w:val="00885BF1"/>
    <w:rsid w:val="00887820"/>
    <w:rsid w:val="00887E7F"/>
    <w:rsid w:val="00891194"/>
    <w:rsid w:val="0089345F"/>
    <w:rsid w:val="008949E4"/>
    <w:rsid w:val="00894D83"/>
    <w:rsid w:val="008A024A"/>
    <w:rsid w:val="008A12FC"/>
    <w:rsid w:val="008A16BF"/>
    <w:rsid w:val="008A19EE"/>
    <w:rsid w:val="008A38BD"/>
    <w:rsid w:val="008A517F"/>
    <w:rsid w:val="008A5F12"/>
    <w:rsid w:val="008A6615"/>
    <w:rsid w:val="008B0017"/>
    <w:rsid w:val="008B470C"/>
    <w:rsid w:val="008B4826"/>
    <w:rsid w:val="008C0D9E"/>
    <w:rsid w:val="008C15E3"/>
    <w:rsid w:val="008C5275"/>
    <w:rsid w:val="008C5DC6"/>
    <w:rsid w:val="008C68AC"/>
    <w:rsid w:val="008C69E4"/>
    <w:rsid w:val="008C6C0D"/>
    <w:rsid w:val="008D0730"/>
    <w:rsid w:val="008D17E2"/>
    <w:rsid w:val="008D3142"/>
    <w:rsid w:val="008D31F3"/>
    <w:rsid w:val="008D340E"/>
    <w:rsid w:val="008D3E4B"/>
    <w:rsid w:val="008D6351"/>
    <w:rsid w:val="008E1DB9"/>
    <w:rsid w:val="008E2293"/>
    <w:rsid w:val="008E4BE8"/>
    <w:rsid w:val="008E733D"/>
    <w:rsid w:val="008E7DC0"/>
    <w:rsid w:val="008E7E1E"/>
    <w:rsid w:val="008F04C8"/>
    <w:rsid w:val="008F08C3"/>
    <w:rsid w:val="008F08D8"/>
    <w:rsid w:val="008F4181"/>
    <w:rsid w:val="008F5C72"/>
    <w:rsid w:val="008F7EDD"/>
    <w:rsid w:val="009002BE"/>
    <w:rsid w:val="009012EC"/>
    <w:rsid w:val="009019B4"/>
    <w:rsid w:val="00902096"/>
    <w:rsid w:val="00902BDF"/>
    <w:rsid w:val="00905EE7"/>
    <w:rsid w:val="0091086C"/>
    <w:rsid w:val="00910D7D"/>
    <w:rsid w:val="00912CF4"/>
    <w:rsid w:val="00913891"/>
    <w:rsid w:val="009142F6"/>
    <w:rsid w:val="009176DF"/>
    <w:rsid w:val="00920D42"/>
    <w:rsid w:val="00921F3A"/>
    <w:rsid w:val="00922D4C"/>
    <w:rsid w:val="009257DD"/>
    <w:rsid w:val="00925F6D"/>
    <w:rsid w:val="00927798"/>
    <w:rsid w:val="00927A83"/>
    <w:rsid w:val="0093103C"/>
    <w:rsid w:val="00931C00"/>
    <w:rsid w:val="00935134"/>
    <w:rsid w:val="00936398"/>
    <w:rsid w:val="00937C43"/>
    <w:rsid w:val="00937F36"/>
    <w:rsid w:val="009428E2"/>
    <w:rsid w:val="00943CDA"/>
    <w:rsid w:val="00944878"/>
    <w:rsid w:val="009453EF"/>
    <w:rsid w:val="00946C57"/>
    <w:rsid w:val="009508E6"/>
    <w:rsid w:val="00950A74"/>
    <w:rsid w:val="00951ABD"/>
    <w:rsid w:val="00951B0C"/>
    <w:rsid w:val="00953D59"/>
    <w:rsid w:val="00957B20"/>
    <w:rsid w:val="00962D66"/>
    <w:rsid w:val="00964AAF"/>
    <w:rsid w:val="00967360"/>
    <w:rsid w:val="00976494"/>
    <w:rsid w:val="00976E27"/>
    <w:rsid w:val="00977D04"/>
    <w:rsid w:val="0098592C"/>
    <w:rsid w:val="0098791F"/>
    <w:rsid w:val="00990CD4"/>
    <w:rsid w:val="0099373D"/>
    <w:rsid w:val="00993E72"/>
    <w:rsid w:val="009965FE"/>
    <w:rsid w:val="009A472C"/>
    <w:rsid w:val="009B0D4B"/>
    <w:rsid w:val="009B2511"/>
    <w:rsid w:val="009B3B34"/>
    <w:rsid w:val="009C2CA7"/>
    <w:rsid w:val="009C3214"/>
    <w:rsid w:val="009C36F9"/>
    <w:rsid w:val="009C5E58"/>
    <w:rsid w:val="009C7A53"/>
    <w:rsid w:val="009D05C4"/>
    <w:rsid w:val="009D09E3"/>
    <w:rsid w:val="009D1D9C"/>
    <w:rsid w:val="009D32D7"/>
    <w:rsid w:val="009D545A"/>
    <w:rsid w:val="009D5579"/>
    <w:rsid w:val="009D5EFD"/>
    <w:rsid w:val="009E0056"/>
    <w:rsid w:val="009E0F13"/>
    <w:rsid w:val="009E136C"/>
    <w:rsid w:val="009E1F99"/>
    <w:rsid w:val="009E2CF5"/>
    <w:rsid w:val="009E370E"/>
    <w:rsid w:val="009E7BE5"/>
    <w:rsid w:val="009F0BEA"/>
    <w:rsid w:val="009F0F65"/>
    <w:rsid w:val="009F1B72"/>
    <w:rsid w:val="009F39FB"/>
    <w:rsid w:val="009F448A"/>
    <w:rsid w:val="009F6A43"/>
    <w:rsid w:val="00A00BD4"/>
    <w:rsid w:val="00A00C4E"/>
    <w:rsid w:val="00A01D33"/>
    <w:rsid w:val="00A03C43"/>
    <w:rsid w:val="00A067EE"/>
    <w:rsid w:val="00A07165"/>
    <w:rsid w:val="00A10912"/>
    <w:rsid w:val="00A11708"/>
    <w:rsid w:val="00A12979"/>
    <w:rsid w:val="00A145AB"/>
    <w:rsid w:val="00A14791"/>
    <w:rsid w:val="00A172CC"/>
    <w:rsid w:val="00A229A4"/>
    <w:rsid w:val="00A2321F"/>
    <w:rsid w:val="00A24414"/>
    <w:rsid w:val="00A25716"/>
    <w:rsid w:val="00A334E4"/>
    <w:rsid w:val="00A34E1E"/>
    <w:rsid w:val="00A355BE"/>
    <w:rsid w:val="00A35EE5"/>
    <w:rsid w:val="00A36B9B"/>
    <w:rsid w:val="00A40191"/>
    <w:rsid w:val="00A4260F"/>
    <w:rsid w:val="00A43DC9"/>
    <w:rsid w:val="00A44BFC"/>
    <w:rsid w:val="00A455F4"/>
    <w:rsid w:val="00A45CA7"/>
    <w:rsid w:val="00A52B07"/>
    <w:rsid w:val="00A53DB0"/>
    <w:rsid w:val="00A5448A"/>
    <w:rsid w:val="00A55205"/>
    <w:rsid w:val="00A60C0F"/>
    <w:rsid w:val="00A616EC"/>
    <w:rsid w:val="00A6319F"/>
    <w:rsid w:val="00A642B6"/>
    <w:rsid w:val="00A655C1"/>
    <w:rsid w:val="00A72828"/>
    <w:rsid w:val="00A755EE"/>
    <w:rsid w:val="00A76C15"/>
    <w:rsid w:val="00A8330B"/>
    <w:rsid w:val="00A84CEA"/>
    <w:rsid w:val="00A87B70"/>
    <w:rsid w:val="00A9029A"/>
    <w:rsid w:val="00A90FB5"/>
    <w:rsid w:val="00A9305B"/>
    <w:rsid w:val="00A946BE"/>
    <w:rsid w:val="00A9603F"/>
    <w:rsid w:val="00A9651D"/>
    <w:rsid w:val="00A978AE"/>
    <w:rsid w:val="00AA28FE"/>
    <w:rsid w:val="00AA4D9F"/>
    <w:rsid w:val="00AA4FDF"/>
    <w:rsid w:val="00AB2880"/>
    <w:rsid w:val="00AB2B00"/>
    <w:rsid w:val="00AB4943"/>
    <w:rsid w:val="00AB4D48"/>
    <w:rsid w:val="00AC2688"/>
    <w:rsid w:val="00AC3054"/>
    <w:rsid w:val="00AC4D25"/>
    <w:rsid w:val="00AC6446"/>
    <w:rsid w:val="00AC6C17"/>
    <w:rsid w:val="00AC783C"/>
    <w:rsid w:val="00AC78B6"/>
    <w:rsid w:val="00AC7AC4"/>
    <w:rsid w:val="00AD23E9"/>
    <w:rsid w:val="00AD5831"/>
    <w:rsid w:val="00AD5969"/>
    <w:rsid w:val="00AE176D"/>
    <w:rsid w:val="00AE2650"/>
    <w:rsid w:val="00AE30AC"/>
    <w:rsid w:val="00AE5406"/>
    <w:rsid w:val="00AE69E1"/>
    <w:rsid w:val="00AE7924"/>
    <w:rsid w:val="00AE7D50"/>
    <w:rsid w:val="00AE7EF3"/>
    <w:rsid w:val="00AF0302"/>
    <w:rsid w:val="00AF5FEB"/>
    <w:rsid w:val="00AF6BF2"/>
    <w:rsid w:val="00B00496"/>
    <w:rsid w:val="00B02F0C"/>
    <w:rsid w:val="00B042E8"/>
    <w:rsid w:val="00B04B02"/>
    <w:rsid w:val="00B04CEF"/>
    <w:rsid w:val="00B07C6B"/>
    <w:rsid w:val="00B10B79"/>
    <w:rsid w:val="00B21D5E"/>
    <w:rsid w:val="00B22CF2"/>
    <w:rsid w:val="00B23237"/>
    <w:rsid w:val="00B25C7C"/>
    <w:rsid w:val="00B26446"/>
    <w:rsid w:val="00B2784D"/>
    <w:rsid w:val="00B304D4"/>
    <w:rsid w:val="00B37349"/>
    <w:rsid w:val="00B40190"/>
    <w:rsid w:val="00B4199B"/>
    <w:rsid w:val="00B427DA"/>
    <w:rsid w:val="00B46995"/>
    <w:rsid w:val="00B51A33"/>
    <w:rsid w:val="00B52BB4"/>
    <w:rsid w:val="00B53716"/>
    <w:rsid w:val="00B53A05"/>
    <w:rsid w:val="00B55F26"/>
    <w:rsid w:val="00B57972"/>
    <w:rsid w:val="00B630C7"/>
    <w:rsid w:val="00B6384D"/>
    <w:rsid w:val="00B66B2B"/>
    <w:rsid w:val="00B6735D"/>
    <w:rsid w:val="00B72B16"/>
    <w:rsid w:val="00B72FEC"/>
    <w:rsid w:val="00B732D0"/>
    <w:rsid w:val="00B75226"/>
    <w:rsid w:val="00B76752"/>
    <w:rsid w:val="00B76C92"/>
    <w:rsid w:val="00B81E5A"/>
    <w:rsid w:val="00B83A44"/>
    <w:rsid w:val="00B847FD"/>
    <w:rsid w:val="00B858E5"/>
    <w:rsid w:val="00B85FA0"/>
    <w:rsid w:val="00B860C0"/>
    <w:rsid w:val="00B86141"/>
    <w:rsid w:val="00B873FE"/>
    <w:rsid w:val="00B91E15"/>
    <w:rsid w:val="00B9677A"/>
    <w:rsid w:val="00B97FC1"/>
    <w:rsid w:val="00BA0E8C"/>
    <w:rsid w:val="00BB0CDC"/>
    <w:rsid w:val="00BB18F6"/>
    <w:rsid w:val="00BB4A73"/>
    <w:rsid w:val="00BB4E96"/>
    <w:rsid w:val="00BB5038"/>
    <w:rsid w:val="00BB6DA3"/>
    <w:rsid w:val="00BC04C8"/>
    <w:rsid w:val="00BC37DF"/>
    <w:rsid w:val="00BC3CD8"/>
    <w:rsid w:val="00BC6E2C"/>
    <w:rsid w:val="00BC724D"/>
    <w:rsid w:val="00BC7315"/>
    <w:rsid w:val="00BD1C97"/>
    <w:rsid w:val="00BE026A"/>
    <w:rsid w:val="00BE4645"/>
    <w:rsid w:val="00BE594E"/>
    <w:rsid w:val="00BF34E9"/>
    <w:rsid w:val="00BF4666"/>
    <w:rsid w:val="00BF50BD"/>
    <w:rsid w:val="00C05C43"/>
    <w:rsid w:val="00C063AD"/>
    <w:rsid w:val="00C11E74"/>
    <w:rsid w:val="00C14312"/>
    <w:rsid w:val="00C170D2"/>
    <w:rsid w:val="00C172F9"/>
    <w:rsid w:val="00C20D87"/>
    <w:rsid w:val="00C22354"/>
    <w:rsid w:val="00C22B26"/>
    <w:rsid w:val="00C26F29"/>
    <w:rsid w:val="00C2706F"/>
    <w:rsid w:val="00C30DC6"/>
    <w:rsid w:val="00C32875"/>
    <w:rsid w:val="00C328C0"/>
    <w:rsid w:val="00C3471C"/>
    <w:rsid w:val="00C36B3E"/>
    <w:rsid w:val="00C433CD"/>
    <w:rsid w:val="00C4349A"/>
    <w:rsid w:val="00C43D2E"/>
    <w:rsid w:val="00C44A3F"/>
    <w:rsid w:val="00C458A0"/>
    <w:rsid w:val="00C45D8B"/>
    <w:rsid w:val="00C46483"/>
    <w:rsid w:val="00C5053C"/>
    <w:rsid w:val="00C52FBB"/>
    <w:rsid w:val="00C56731"/>
    <w:rsid w:val="00C62DA2"/>
    <w:rsid w:val="00C62E58"/>
    <w:rsid w:val="00C72995"/>
    <w:rsid w:val="00C7786B"/>
    <w:rsid w:val="00C81394"/>
    <w:rsid w:val="00C8620B"/>
    <w:rsid w:val="00C86F9E"/>
    <w:rsid w:val="00C87931"/>
    <w:rsid w:val="00C90138"/>
    <w:rsid w:val="00C90980"/>
    <w:rsid w:val="00C929D1"/>
    <w:rsid w:val="00C94DD5"/>
    <w:rsid w:val="00C95813"/>
    <w:rsid w:val="00C97AC6"/>
    <w:rsid w:val="00CA1627"/>
    <w:rsid w:val="00CA24A6"/>
    <w:rsid w:val="00CA2ABF"/>
    <w:rsid w:val="00CA41BA"/>
    <w:rsid w:val="00CA4394"/>
    <w:rsid w:val="00CA6028"/>
    <w:rsid w:val="00CA6533"/>
    <w:rsid w:val="00CA7D48"/>
    <w:rsid w:val="00CB0B79"/>
    <w:rsid w:val="00CB1C91"/>
    <w:rsid w:val="00CB36A3"/>
    <w:rsid w:val="00CB4720"/>
    <w:rsid w:val="00CB6CDE"/>
    <w:rsid w:val="00CC07FF"/>
    <w:rsid w:val="00CC1C7F"/>
    <w:rsid w:val="00CC3974"/>
    <w:rsid w:val="00CC3C03"/>
    <w:rsid w:val="00CC47CD"/>
    <w:rsid w:val="00CC4C02"/>
    <w:rsid w:val="00CC5235"/>
    <w:rsid w:val="00CC6B7C"/>
    <w:rsid w:val="00CD047B"/>
    <w:rsid w:val="00CD1579"/>
    <w:rsid w:val="00CD197B"/>
    <w:rsid w:val="00CD6DFA"/>
    <w:rsid w:val="00CD7397"/>
    <w:rsid w:val="00CE00DB"/>
    <w:rsid w:val="00CE07B6"/>
    <w:rsid w:val="00CE0CDF"/>
    <w:rsid w:val="00CE1110"/>
    <w:rsid w:val="00CE11EA"/>
    <w:rsid w:val="00CE364C"/>
    <w:rsid w:val="00CE548D"/>
    <w:rsid w:val="00CF03A0"/>
    <w:rsid w:val="00CF5838"/>
    <w:rsid w:val="00D10763"/>
    <w:rsid w:val="00D11C23"/>
    <w:rsid w:val="00D12113"/>
    <w:rsid w:val="00D14B09"/>
    <w:rsid w:val="00D14D70"/>
    <w:rsid w:val="00D1610D"/>
    <w:rsid w:val="00D17CA9"/>
    <w:rsid w:val="00D20409"/>
    <w:rsid w:val="00D20FBC"/>
    <w:rsid w:val="00D210A8"/>
    <w:rsid w:val="00D21435"/>
    <w:rsid w:val="00D22E0B"/>
    <w:rsid w:val="00D248BC"/>
    <w:rsid w:val="00D24F46"/>
    <w:rsid w:val="00D25A9F"/>
    <w:rsid w:val="00D25FBE"/>
    <w:rsid w:val="00D30498"/>
    <w:rsid w:val="00D31828"/>
    <w:rsid w:val="00D3623B"/>
    <w:rsid w:val="00D4104F"/>
    <w:rsid w:val="00D43BC3"/>
    <w:rsid w:val="00D44552"/>
    <w:rsid w:val="00D47FDA"/>
    <w:rsid w:val="00D5058F"/>
    <w:rsid w:val="00D524FE"/>
    <w:rsid w:val="00D53232"/>
    <w:rsid w:val="00D605DB"/>
    <w:rsid w:val="00D654E8"/>
    <w:rsid w:val="00D6577F"/>
    <w:rsid w:val="00D67B55"/>
    <w:rsid w:val="00D72209"/>
    <w:rsid w:val="00D72AAC"/>
    <w:rsid w:val="00D74270"/>
    <w:rsid w:val="00D77907"/>
    <w:rsid w:val="00D81AE5"/>
    <w:rsid w:val="00D84CA3"/>
    <w:rsid w:val="00D85AFF"/>
    <w:rsid w:val="00D924A1"/>
    <w:rsid w:val="00D92C38"/>
    <w:rsid w:val="00D92C65"/>
    <w:rsid w:val="00D930EB"/>
    <w:rsid w:val="00D935F4"/>
    <w:rsid w:val="00D954B7"/>
    <w:rsid w:val="00D95D12"/>
    <w:rsid w:val="00DA1CAB"/>
    <w:rsid w:val="00DA36B3"/>
    <w:rsid w:val="00DA4383"/>
    <w:rsid w:val="00DA67F4"/>
    <w:rsid w:val="00DA785D"/>
    <w:rsid w:val="00DB17BE"/>
    <w:rsid w:val="00DB18CE"/>
    <w:rsid w:val="00DB1AB0"/>
    <w:rsid w:val="00DB3172"/>
    <w:rsid w:val="00DB3D56"/>
    <w:rsid w:val="00DB4B22"/>
    <w:rsid w:val="00DB5E59"/>
    <w:rsid w:val="00DB6431"/>
    <w:rsid w:val="00DC4001"/>
    <w:rsid w:val="00DC5127"/>
    <w:rsid w:val="00DC7EB3"/>
    <w:rsid w:val="00DD01A7"/>
    <w:rsid w:val="00DD13E1"/>
    <w:rsid w:val="00DD36D5"/>
    <w:rsid w:val="00DD5E27"/>
    <w:rsid w:val="00DE0D96"/>
    <w:rsid w:val="00DE4FC0"/>
    <w:rsid w:val="00DE5019"/>
    <w:rsid w:val="00DF0410"/>
    <w:rsid w:val="00DF0E6E"/>
    <w:rsid w:val="00DF1433"/>
    <w:rsid w:val="00DF3229"/>
    <w:rsid w:val="00DF34E7"/>
    <w:rsid w:val="00DF3ABF"/>
    <w:rsid w:val="00DF5402"/>
    <w:rsid w:val="00DF65BD"/>
    <w:rsid w:val="00DF6662"/>
    <w:rsid w:val="00DF6E21"/>
    <w:rsid w:val="00E01AC3"/>
    <w:rsid w:val="00E01D21"/>
    <w:rsid w:val="00E031D5"/>
    <w:rsid w:val="00E05A39"/>
    <w:rsid w:val="00E1003E"/>
    <w:rsid w:val="00E10CBA"/>
    <w:rsid w:val="00E1136C"/>
    <w:rsid w:val="00E13329"/>
    <w:rsid w:val="00E14A96"/>
    <w:rsid w:val="00E17AA8"/>
    <w:rsid w:val="00E20DE5"/>
    <w:rsid w:val="00E25746"/>
    <w:rsid w:val="00E305C1"/>
    <w:rsid w:val="00E332C1"/>
    <w:rsid w:val="00E344B1"/>
    <w:rsid w:val="00E361FC"/>
    <w:rsid w:val="00E37C93"/>
    <w:rsid w:val="00E42D17"/>
    <w:rsid w:val="00E4471A"/>
    <w:rsid w:val="00E45C40"/>
    <w:rsid w:val="00E46178"/>
    <w:rsid w:val="00E46655"/>
    <w:rsid w:val="00E578DD"/>
    <w:rsid w:val="00E624AD"/>
    <w:rsid w:val="00E63C7C"/>
    <w:rsid w:val="00E648B5"/>
    <w:rsid w:val="00E65776"/>
    <w:rsid w:val="00E65E6E"/>
    <w:rsid w:val="00E6602E"/>
    <w:rsid w:val="00E673BF"/>
    <w:rsid w:val="00E717E1"/>
    <w:rsid w:val="00E718CE"/>
    <w:rsid w:val="00E748B3"/>
    <w:rsid w:val="00E757A1"/>
    <w:rsid w:val="00E75896"/>
    <w:rsid w:val="00E7685F"/>
    <w:rsid w:val="00E76BCA"/>
    <w:rsid w:val="00E80E32"/>
    <w:rsid w:val="00E81A46"/>
    <w:rsid w:val="00E83E16"/>
    <w:rsid w:val="00E8556E"/>
    <w:rsid w:val="00E85CA4"/>
    <w:rsid w:val="00E86083"/>
    <w:rsid w:val="00E86F7A"/>
    <w:rsid w:val="00E873B6"/>
    <w:rsid w:val="00E878EF"/>
    <w:rsid w:val="00E87D7C"/>
    <w:rsid w:val="00E904A2"/>
    <w:rsid w:val="00E92EF6"/>
    <w:rsid w:val="00E934F0"/>
    <w:rsid w:val="00E94555"/>
    <w:rsid w:val="00EA24EC"/>
    <w:rsid w:val="00EA2C9C"/>
    <w:rsid w:val="00EA2D65"/>
    <w:rsid w:val="00EA5AA6"/>
    <w:rsid w:val="00EB0108"/>
    <w:rsid w:val="00EB037E"/>
    <w:rsid w:val="00EB3AF6"/>
    <w:rsid w:val="00EB5547"/>
    <w:rsid w:val="00EB6F5E"/>
    <w:rsid w:val="00EC1913"/>
    <w:rsid w:val="00EC1F43"/>
    <w:rsid w:val="00EC257E"/>
    <w:rsid w:val="00EC386D"/>
    <w:rsid w:val="00EC3F43"/>
    <w:rsid w:val="00EC67AC"/>
    <w:rsid w:val="00EC7DFB"/>
    <w:rsid w:val="00ED14B3"/>
    <w:rsid w:val="00ED16A9"/>
    <w:rsid w:val="00ED4298"/>
    <w:rsid w:val="00ED4B0C"/>
    <w:rsid w:val="00ED5BD2"/>
    <w:rsid w:val="00EE1838"/>
    <w:rsid w:val="00EE3F39"/>
    <w:rsid w:val="00EE4345"/>
    <w:rsid w:val="00EE458B"/>
    <w:rsid w:val="00EE62C1"/>
    <w:rsid w:val="00EE7574"/>
    <w:rsid w:val="00EF0079"/>
    <w:rsid w:val="00EF02AA"/>
    <w:rsid w:val="00EF2C7F"/>
    <w:rsid w:val="00EF39E4"/>
    <w:rsid w:val="00EF3B9F"/>
    <w:rsid w:val="00EF4E29"/>
    <w:rsid w:val="00EF62EF"/>
    <w:rsid w:val="00EF640C"/>
    <w:rsid w:val="00EF754F"/>
    <w:rsid w:val="00F00523"/>
    <w:rsid w:val="00F00916"/>
    <w:rsid w:val="00F04C78"/>
    <w:rsid w:val="00F103CF"/>
    <w:rsid w:val="00F10971"/>
    <w:rsid w:val="00F1400C"/>
    <w:rsid w:val="00F16A9D"/>
    <w:rsid w:val="00F247C4"/>
    <w:rsid w:val="00F25314"/>
    <w:rsid w:val="00F268C1"/>
    <w:rsid w:val="00F303A2"/>
    <w:rsid w:val="00F3390C"/>
    <w:rsid w:val="00F4048C"/>
    <w:rsid w:val="00F44A72"/>
    <w:rsid w:val="00F44D55"/>
    <w:rsid w:val="00F47C1E"/>
    <w:rsid w:val="00F52028"/>
    <w:rsid w:val="00F539F9"/>
    <w:rsid w:val="00F5642C"/>
    <w:rsid w:val="00F609A5"/>
    <w:rsid w:val="00F668AD"/>
    <w:rsid w:val="00F66DB1"/>
    <w:rsid w:val="00F72937"/>
    <w:rsid w:val="00F7555E"/>
    <w:rsid w:val="00F76416"/>
    <w:rsid w:val="00F76B26"/>
    <w:rsid w:val="00F80068"/>
    <w:rsid w:val="00F8160F"/>
    <w:rsid w:val="00F81A42"/>
    <w:rsid w:val="00F81D5E"/>
    <w:rsid w:val="00F83B3F"/>
    <w:rsid w:val="00F84E8B"/>
    <w:rsid w:val="00F85407"/>
    <w:rsid w:val="00F8646F"/>
    <w:rsid w:val="00F91B49"/>
    <w:rsid w:val="00FA117F"/>
    <w:rsid w:val="00FA25DA"/>
    <w:rsid w:val="00FA5136"/>
    <w:rsid w:val="00FB0A28"/>
    <w:rsid w:val="00FB1BF1"/>
    <w:rsid w:val="00FB26F9"/>
    <w:rsid w:val="00FB5863"/>
    <w:rsid w:val="00FC1B89"/>
    <w:rsid w:val="00FC2B99"/>
    <w:rsid w:val="00FC45EA"/>
    <w:rsid w:val="00FC66E8"/>
    <w:rsid w:val="00FC6DBD"/>
    <w:rsid w:val="00FD0D8B"/>
    <w:rsid w:val="00FD50FB"/>
    <w:rsid w:val="00FD5D4F"/>
    <w:rsid w:val="00FE53E2"/>
    <w:rsid w:val="00FE76DC"/>
    <w:rsid w:val="00FF3D60"/>
    <w:rsid w:val="00FF440E"/>
    <w:rsid w:val="00FF4C5E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7F9E5"/>
  <w15:docId w15:val="{F80C3462-B492-4134-93C6-E15112B0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45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A5E3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FA5136"/>
    <w:rPr>
      <w:rFonts w:ascii="Tahoma" w:hAnsi="Tahoma" w:cs="Tahoma"/>
      <w:sz w:val="16"/>
      <w:szCs w:val="16"/>
    </w:rPr>
  </w:style>
  <w:style w:type="paragraph" w:styleId="a6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0"/>
    <w:link w:val="a7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0"/>
    <w:link w:val="a9"/>
    <w:uiPriority w:val="1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9">
    <w:name w:val="Основной текст Знак"/>
    <w:basedOn w:val="a1"/>
    <w:link w:val="a8"/>
    <w:uiPriority w:val="1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6"/>
    <w:uiPriority w:val="34"/>
    <w:qFormat/>
    <w:locked/>
    <w:rsid w:val="008047C6"/>
    <w:rPr>
      <w:rFonts w:ascii="Calibri" w:eastAsia="Calibri" w:hAnsi="Calibri" w:cs="Times New Roman"/>
    </w:rPr>
  </w:style>
  <w:style w:type="paragraph" w:styleId="22">
    <w:name w:val="Body Text 2"/>
    <w:basedOn w:val="a0"/>
    <w:link w:val="23"/>
    <w:uiPriority w:val="99"/>
    <w:unhideWhenUsed/>
    <w:rsid w:val="00665906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a">
    <w:name w:val="header"/>
    <w:basedOn w:val="a0"/>
    <w:link w:val="ab"/>
    <w:uiPriority w:val="99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b">
    <w:name w:val="Верхний колонтитул Знак"/>
    <w:basedOn w:val="a1"/>
    <w:link w:val="aa"/>
    <w:uiPriority w:val="99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0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0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c">
    <w:name w:val="Hyperlink"/>
    <w:unhideWhenUsed/>
    <w:rsid w:val="00CC6B7C"/>
    <w:rPr>
      <w:color w:val="0000FF"/>
      <w:u w:val="single"/>
    </w:rPr>
  </w:style>
  <w:style w:type="paragraph" w:styleId="ad">
    <w:name w:val="Title"/>
    <w:basedOn w:val="a0"/>
    <w:link w:val="ae"/>
    <w:uiPriority w:val="1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e">
    <w:name w:val="Заголовок Знак"/>
    <w:basedOn w:val="a1"/>
    <w:link w:val="ad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Заголовок 2 Знак"/>
    <w:basedOn w:val="a1"/>
    <w:link w:val="20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0"/>
    <w:rsid w:val="002D0D68"/>
    <w:pPr>
      <w:ind w:left="720"/>
      <w:contextualSpacing/>
    </w:pPr>
    <w:rPr>
      <w:rFonts w:eastAsia="Calibri"/>
    </w:rPr>
  </w:style>
  <w:style w:type="paragraph" w:styleId="af0">
    <w:name w:val="No Spacing"/>
    <w:link w:val="af1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2">
    <w:name w:val="caption"/>
    <w:basedOn w:val="a0"/>
    <w:next w:val="a0"/>
    <w:uiPriority w:val="99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 + Полужирный"/>
    <w:aliases w:val="Интервал 0 pt,Основной текст + 10,5 pt,Не полужирный"/>
    <w:rsid w:val="003A0C27"/>
    <w:rPr>
      <w:b/>
      <w:bCs/>
      <w:sz w:val="28"/>
      <w:lang w:val="ru-RU" w:eastAsia="ru-RU" w:bidi="ar-SA"/>
    </w:rPr>
  </w:style>
  <w:style w:type="character" w:customStyle="1" w:styleId="af4">
    <w:name w:val="Основной текст_"/>
    <w:link w:val="24"/>
    <w:rsid w:val="0074663D"/>
    <w:rPr>
      <w:spacing w:val="9"/>
      <w:shd w:val="clear" w:color="auto" w:fill="FFFFFF"/>
    </w:rPr>
  </w:style>
  <w:style w:type="paragraph" w:customStyle="1" w:styleId="24">
    <w:name w:val="Основной текст2"/>
    <w:basedOn w:val="a0"/>
    <w:link w:val="af4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">
    <w:name w:val="Текст ТД"/>
    <w:basedOn w:val="a0"/>
    <w:link w:val="af5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5">
    <w:name w:val="Текст ТД Знак"/>
    <w:link w:val="a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DB4B22"/>
  </w:style>
  <w:style w:type="paragraph" w:styleId="af6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140FF0"/>
    <w:rPr>
      <w:rFonts w:ascii="Calibri" w:eastAsia="Times New Roman" w:hAnsi="Calibri" w:cs="Times New Roman"/>
    </w:rPr>
  </w:style>
  <w:style w:type="paragraph" w:customStyle="1" w:styleId="af8">
    <w:name w:val="Приложение"/>
    <w:basedOn w:val="a"/>
    <w:link w:val="af9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9">
    <w:name w:val="Приложение Знак"/>
    <w:basedOn w:val="af5"/>
    <w:link w:val="af8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a">
    <w:name w:val="annotation text"/>
    <w:basedOn w:val="a0"/>
    <w:link w:val="afb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1"/>
    <w:link w:val="afa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c">
    <w:name w:val="Table Grid"/>
    <w:basedOn w:val="a2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1"/>
    <w:rsid w:val="000F6793"/>
  </w:style>
  <w:style w:type="character" w:customStyle="1" w:styleId="af1">
    <w:name w:val="Без интервала Знак"/>
    <w:link w:val="af0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1"/>
    <w:link w:val="5"/>
    <w:uiPriority w:val="9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e">
    <w:name w:val="выступ"/>
    <w:basedOn w:val="a0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">
    <w:name w:val="Body Text Indent"/>
    <w:aliases w:val="Основной текст 1"/>
    <w:basedOn w:val="a0"/>
    <w:link w:val="aff0"/>
    <w:uiPriority w:val="99"/>
    <w:unhideWhenUsed/>
    <w:rsid w:val="00E748B3"/>
    <w:pPr>
      <w:spacing w:after="120"/>
      <w:ind w:left="283"/>
    </w:pPr>
  </w:style>
  <w:style w:type="character" w:customStyle="1" w:styleId="aff0">
    <w:name w:val="Основной текст с отступом Знак"/>
    <w:aliases w:val="Основной текст 1 Знак"/>
    <w:basedOn w:val="a1"/>
    <w:link w:val="aff"/>
    <w:uiPriority w:val="99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4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4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0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1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1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1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5">
    <w:name w:val="Заголовок №2_"/>
    <w:basedOn w:val="a1"/>
    <w:link w:val="26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0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0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6">
    <w:name w:val="Заголовок №2"/>
    <w:basedOn w:val="a0"/>
    <w:link w:val="25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1">
    <w:name w:val="footer"/>
    <w:basedOn w:val="a0"/>
    <w:link w:val="aff2"/>
    <w:uiPriority w:val="99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2">
    <w:name w:val="Нижний колонтитул Знак"/>
    <w:basedOn w:val="a1"/>
    <w:link w:val="aff1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7">
    <w:name w:val="Body Text Indent 2"/>
    <w:basedOn w:val="a0"/>
    <w:link w:val="28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8">
    <w:name w:val="Основной текст с отступом 2 Знак"/>
    <w:basedOn w:val="a1"/>
    <w:link w:val="27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3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Subtitle"/>
    <w:basedOn w:val="a0"/>
    <w:link w:val="aff5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5">
    <w:name w:val="Подзаголовок Знак"/>
    <w:basedOn w:val="a1"/>
    <w:link w:val="aff4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6">
    <w:name w:val="Plain Text"/>
    <w:basedOn w:val="a0"/>
    <w:link w:val="aff7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1"/>
    <w:link w:val="aff6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9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9">
    <w:name w:val="Основной текст (2)"/>
    <w:basedOn w:val="a0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a">
    <w:name w:val="Подпись к таблице (2)_"/>
    <w:link w:val="2b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b">
    <w:name w:val="Подпись к таблице (2)"/>
    <w:basedOn w:val="a0"/>
    <w:link w:val="2a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8">
    <w:name w:val="Подпись к таблице_"/>
    <w:link w:val="aff9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9">
    <w:name w:val="Подпись к таблице"/>
    <w:basedOn w:val="a0"/>
    <w:link w:val="aff8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c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d">
    <w:name w:val="Абзац списка2"/>
    <w:basedOn w:val="a0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17">
    <w:name w:val="Заголовок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8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a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b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c">
    <w:name w:val="footnote text"/>
    <w:basedOn w:val="a0"/>
    <w:link w:val="affd"/>
    <w:rsid w:val="00FD5D4F"/>
    <w:rPr>
      <w:sz w:val="20"/>
      <w:szCs w:val="20"/>
    </w:rPr>
  </w:style>
  <w:style w:type="character" w:customStyle="1" w:styleId="affd">
    <w:name w:val="Текст сноски Знак"/>
    <w:basedOn w:val="a1"/>
    <w:link w:val="affc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footnote reference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9">
    <w:name w:val="Нет списка1"/>
    <w:next w:val="a3"/>
    <w:uiPriority w:val="99"/>
    <w:semiHidden/>
    <w:unhideWhenUsed/>
    <w:rsid w:val="00FD5D4F"/>
  </w:style>
  <w:style w:type="paragraph" w:customStyle="1" w:styleId="xl65">
    <w:name w:val="xl65"/>
    <w:basedOn w:val="a0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0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link w:val="ConsNormal0"/>
    <w:qFormat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0"/>
    <w:link w:val="111"/>
    <w:rsid w:val="002B5B2D"/>
    <w:pPr>
      <w:jc w:val="both"/>
    </w:pPr>
  </w:style>
  <w:style w:type="character" w:customStyle="1" w:styleId="111">
    <w:name w:val="Обычный + 11 пт Знак"/>
    <w:basedOn w:val="a1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name w:val="Прижатый влево"/>
    <w:basedOn w:val="a0"/>
    <w:next w:val="a0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1">
    <w:name w:val="Нормальный (таблица)"/>
    <w:basedOn w:val="a0"/>
    <w:next w:val="a0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2">
    <w:name w:val="page number"/>
    <w:basedOn w:val="a1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1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081DEC"/>
    <w:pPr>
      <w:numPr>
        <w:numId w:val="2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paragraph" w:customStyle="1" w:styleId="ParagraphStyle19">
    <w:name w:val="ParagraphStyle19"/>
    <w:hidden/>
    <w:rsid w:val="009142F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9142F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9142F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9142F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23B0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23B03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character" w:customStyle="1" w:styleId="70">
    <w:name w:val="Заголовок 7 Знак"/>
    <w:basedOn w:val="a1"/>
    <w:link w:val="7"/>
    <w:uiPriority w:val="9"/>
    <w:semiHidden/>
    <w:rsid w:val="001A5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a">
    <w:name w:val="Заголовок1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2e">
    <w:name w:val="Обычный2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Heading">
    <w:name w:val="Heading"/>
    <w:uiPriority w:val="99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1A5E37"/>
    <w:rPr>
      <w:rFonts w:cs="Times New Roman"/>
    </w:rPr>
  </w:style>
  <w:style w:type="paragraph" w:customStyle="1" w:styleId="1b">
    <w:name w:val="Цитата1"/>
    <w:basedOn w:val="a0"/>
    <w:uiPriority w:val="99"/>
    <w:rsid w:val="001A5E37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1A5E37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3">
    <w:name w:val="Emphasis"/>
    <w:qFormat/>
    <w:rsid w:val="001A5E37"/>
    <w:rPr>
      <w:i/>
      <w:iCs/>
    </w:rPr>
  </w:style>
  <w:style w:type="paragraph" w:customStyle="1" w:styleId="Standard">
    <w:name w:val="Standard"/>
    <w:rsid w:val="001A5E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A5E37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A5E37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4">
    <w:name w:val="Strong"/>
    <w:basedOn w:val="a1"/>
    <w:qFormat/>
    <w:rsid w:val="001A5E37"/>
    <w:rPr>
      <w:b/>
      <w:bCs/>
    </w:rPr>
  </w:style>
  <w:style w:type="paragraph" w:customStyle="1" w:styleId="p91">
    <w:name w:val="p91"/>
    <w:basedOn w:val="a0"/>
    <w:rsid w:val="001A5E37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1A5E37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1A5E37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1A5E37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1A5E37"/>
    <w:pPr>
      <w:spacing w:before="100" w:beforeAutospacing="1" w:after="100" w:afterAutospacing="1"/>
    </w:pPr>
  </w:style>
  <w:style w:type="paragraph" w:customStyle="1" w:styleId="t11">
    <w:name w:val="t11"/>
    <w:basedOn w:val="a0"/>
    <w:rsid w:val="001A5E37"/>
    <w:pPr>
      <w:spacing w:before="100" w:beforeAutospacing="1" w:after="100" w:afterAutospacing="1"/>
    </w:pPr>
  </w:style>
  <w:style w:type="paragraph" w:customStyle="1" w:styleId="p111">
    <w:name w:val="p111"/>
    <w:basedOn w:val="a0"/>
    <w:rsid w:val="001A5E37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1A5E37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1A5E37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1A5E37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1A5E37"/>
  </w:style>
  <w:style w:type="character" w:customStyle="1" w:styleId="highlighthighlightactive">
    <w:name w:val="highlight highlight_active"/>
    <w:basedOn w:val="a1"/>
    <w:rsid w:val="001A5E37"/>
  </w:style>
  <w:style w:type="paragraph" w:customStyle="1" w:styleId="western">
    <w:name w:val="western"/>
    <w:basedOn w:val="a0"/>
    <w:rsid w:val="001A5E37"/>
    <w:pPr>
      <w:spacing w:before="100" w:beforeAutospacing="1" w:after="100" w:afterAutospacing="1"/>
    </w:pPr>
  </w:style>
  <w:style w:type="character" w:customStyle="1" w:styleId="61">
    <w:name w:val="Основной текст (6)"/>
    <w:basedOn w:val="a1"/>
    <w:rsid w:val="001A5E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01">
    <w:name w:val="xl101"/>
    <w:basedOn w:val="a0"/>
    <w:rsid w:val="001A5E3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c"/>
    <w:rsid w:val="001A5E37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0"/>
    <w:rsid w:val="001A5E37"/>
    <w:pPr>
      <w:spacing w:before="100" w:beforeAutospacing="1" w:after="100" w:afterAutospacing="1"/>
    </w:pPr>
  </w:style>
  <w:style w:type="paragraph" w:customStyle="1" w:styleId="51">
    <w:name w:val="Обычный5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5">
    <w:name w:val="Document Map"/>
    <w:basedOn w:val="a0"/>
    <w:link w:val="afff6"/>
    <w:rsid w:val="001A5E37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6">
    <w:name w:val="Схема документа Знак"/>
    <w:basedOn w:val="a1"/>
    <w:link w:val="afff5"/>
    <w:rsid w:val="001A5E37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Знак Знак Знак Знак Знак Знак Знак Знак Знак Знак Знак Знак Знак Знак Знак Знак Знак Знак Знак"/>
    <w:basedOn w:val="a0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8">
    <w:name w:val="Знак"/>
    <w:basedOn w:val="a0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Обычный6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2">
    <w:name w:val="Заголовок 11"/>
    <w:basedOn w:val="a0"/>
    <w:uiPriority w:val="1"/>
    <w:qFormat/>
    <w:rsid w:val="001A5E37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1A5E37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customStyle="1" w:styleId="afff9">
    <w:name w:val="Цветовое выделение"/>
    <w:rsid w:val="001A5E37"/>
    <w:rPr>
      <w:b/>
      <w:color w:val="000080"/>
      <w:sz w:val="28"/>
    </w:rPr>
  </w:style>
  <w:style w:type="paragraph" w:customStyle="1" w:styleId="140">
    <w:name w:val="Знак14"/>
    <w:basedOn w:val="a0"/>
    <w:rsid w:val="00E4471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a">
    <w:name w:val="endnote reference"/>
    <w:basedOn w:val="a1"/>
    <w:rsid w:val="00E4471A"/>
    <w:rPr>
      <w:vertAlign w:val="superscript"/>
    </w:rPr>
  </w:style>
  <w:style w:type="paragraph" w:styleId="afffb">
    <w:name w:val="Revision"/>
    <w:hidden/>
    <w:uiPriority w:val="99"/>
    <w:semiHidden/>
    <w:rsid w:val="00E4471A"/>
    <w:pPr>
      <w:spacing w:after="0" w:line="240" w:lineRule="auto"/>
    </w:pPr>
  </w:style>
  <w:style w:type="paragraph" w:customStyle="1" w:styleId="formattexttopleveltext">
    <w:name w:val="formattext topleveltext"/>
    <w:basedOn w:val="a0"/>
    <w:rsid w:val="00E4471A"/>
    <w:pPr>
      <w:spacing w:before="100" w:beforeAutospacing="1" w:after="100" w:afterAutospacing="1"/>
    </w:pPr>
  </w:style>
  <w:style w:type="paragraph" w:customStyle="1" w:styleId="afffc">
    <w:name w:val="Знак Знак Знак Знак"/>
    <w:basedOn w:val="a0"/>
    <w:rsid w:val="00E4471A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E4471A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2">
    <w:name w:val="Основной текст5"/>
    <w:basedOn w:val="a0"/>
    <w:rsid w:val="00E4471A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E4471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8">
    <w:name w:val="Абзац списка3"/>
    <w:basedOn w:val="a0"/>
    <w:rsid w:val="00962D66"/>
    <w:pPr>
      <w:ind w:left="720"/>
      <w:contextualSpacing/>
    </w:pPr>
    <w:rPr>
      <w:rFonts w:eastAsia="Calibri"/>
    </w:rPr>
  </w:style>
  <w:style w:type="paragraph" w:customStyle="1" w:styleId="44">
    <w:name w:val="Абзац списка4"/>
    <w:basedOn w:val="a0"/>
    <w:rsid w:val="00333C99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675A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675A97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675A97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3055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c">
    <w:name w:val="Сетка таблицы1"/>
    <w:basedOn w:val="a2"/>
    <w:next w:val="afc"/>
    <w:rsid w:val="009F0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">
    <w:name w:val="Нет списка2"/>
    <w:next w:val="a3"/>
    <w:uiPriority w:val="99"/>
    <w:semiHidden/>
    <w:unhideWhenUsed/>
    <w:rsid w:val="009F0F65"/>
  </w:style>
  <w:style w:type="paragraph" w:customStyle="1" w:styleId="ConsPlusDocList">
    <w:name w:val="ConsPlusDoc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3">
    <w:name w:val="Абзац списка5"/>
    <w:basedOn w:val="a0"/>
    <w:rsid w:val="00AA4D9F"/>
    <w:pPr>
      <w:ind w:left="720"/>
      <w:contextualSpacing/>
    </w:pPr>
    <w:rPr>
      <w:rFonts w:eastAsia="Calibri"/>
    </w:rPr>
  </w:style>
  <w:style w:type="paragraph" w:customStyle="1" w:styleId="71">
    <w:name w:val="Обычный7"/>
    <w:rsid w:val="004E1C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E1C25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E1C25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6">
    <w:name w:val="Font Style16"/>
    <w:rsid w:val="004E1C25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8">
    <w:name w:val="Font Style18"/>
    <w:rsid w:val="004E1C25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E1C25"/>
    <w:pPr>
      <w:spacing w:before="100" w:beforeAutospacing="1" w:after="100" w:afterAutospacing="1"/>
    </w:pPr>
  </w:style>
  <w:style w:type="numbering" w:styleId="111111">
    <w:name w:val="Outline List 2"/>
    <w:basedOn w:val="a3"/>
    <w:rsid w:val="004E1C25"/>
    <w:pPr>
      <w:numPr>
        <w:numId w:val="3"/>
      </w:numPr>
    </w:pPr>
  </w:style>
  <w:style w:type="numbering" w:styleId="1ai">
    <w:name w:val="Outline List 1"/>
    <w:basedOn w:val="a3"/>
    <w:rsid w:val="004E1C25"/>
    <w:pPr>
      <w:numPr>
        <w:numId w:val="4"/>
      </w:numPr>
    </w:pPr>
  </w:style>
  <w:style w:type="character" w:customStyle="1" w:styleId="apple-style-span">
    <w:name w:val="apple-style-span"/>
    <w:rsid w:val="004E1C25"/>
    <w:rPr>
      <w:rFonts w:cs="Times New Roman"/>
    </w:rPr>
  </w:style>
  <w:style w:type="character" w:customStyle="1" w:styleId="short">
    <w:name w:val="short"/>
    <w:rsid w:val="004E1C25"/>
    <w:rPr>
      <w:rFonts w:cs="Times New Roman"/>
    </w:rPr>
  </w:style>
  <w:style w:type="paragraph" w:styleId="afffd">
    <w:name w:val="TOC Heading"/>
    <w:basedOn w:val="1"/>
    <w:next w:val="a0"/>
    <w:qFormat/>
    <w:rsid w:val="004E1C25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1d">
    <w:name w:val="toc 1"/>
    <w:basedOn w:val="a0"/>
    <w:next w:val="a0"/>
    <w:autoRedefine/>
    <w:unhideWhenUsed/>
    <w:rsid w:val="004E1C25"/>
    <w:pPr>
      <w:tabs>
        <w:tab w:val="right" w:leader="dot" w:pos="10337"/>
      </w:tabs>
    </w:pPr>
    <w:rPr>
      <w:rFonts w:ascii="Calibri" w:hAnsi="Calibri"/>
      <w:b/>
      <w:noProof/>
      <w:sz w:val="22"/>
      <w:szCs w:val="22"/>
    </w:rPr>
  </w:style>
  <w:style w:type="paragraph" w:styleId="2f0">
    <w:name w:val="toc 2"/>
    <w:basedOn w:val="a0"/>
    <w:next w:val="a0"/>
    <w:autoRedefine/>
    <w:unhideWhenUsed/>
    <w:rsid w:val="004E1C25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9">
    <w:name w:val="toc 3"/>
    <w:basedOn w:val="a0"/>
    <w:next w:val="a0"/>
    <w:autoRedefine/>
    <w:unhideWhenUsed/>
    <w:rsid w:val="004E1C25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e">
    <w:name w:val="Рассылка"/>
    <w:basedOn w:val="a0"/>
    <w:rsid w:val="004E1C25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D3EFE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D3EFE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">
    <w:name w:val="Гипертекстовая ссылка"/>
    <w:uiPriority w:val="99"/>
    <w:rsid w:val="00791AA2"/>
    <w:rPr>
      <w:b/>
      <w:bCs/>
      <w:color w:val="106BBE"/>
      <w:sz w:val="26"/>
      <w:szCs w:val="26"/>
    </w:rPr>
  </w:style>
  <w:style w:type="character" w:customStyle="1" w:styleId="blk">
    <w:name w:val="blk"/>
    <w:rsid w:val="00791AA2"/>
  </w:style>
  <w:style w:type="table" w:customStyle="1" w:styleId="TableGrid">
    <w:name w:val="TableGrid"/>
    <w:rsid w:val="00DB31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20149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e">
    <w:name w:val="Без интервала Знак1"/>
    <w:locked/>
    <w:rsid w:val="00201491"/>
    <w:rPr>
      <w:rFonts w:ascii="Calibri" w:eastAsia="Calibri" w:hAnsi="Calibri" w:cs="Times New Roman"/>
    </w:rPr>
  </w:style>
  <w:style w:type="paragraph" w:customStyle="1" w:styleId="8">
    <w:name w:val="Обычный8"/>
    <w:rsid w:val="00524AA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524A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3a">
    <w:name w:val="Основной текст3"/>
    <w:basedOn w:val="a0"/>
    <w:rsid w:val="00524AA6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customStyle="1" w:styleId="affff0">
    <w:name w:val="Основной шрифт"/>
    <w:uiPriority w:val="99"/>
    <w:rsid w:val="00524AA6"/>
  </w:style>
  <w:style w:type="character" w:styleId="affff1">
    <w:name w:val="line number"/>
    <w:uiPriority w:val="99"/>
    <w:unhideWhenUsed/>
    <w:rsid w:val="00524AA6"/>
  </w:style>
  <w:style w:type="numbering" w:customStyle="1" w:styleId="2">
    <w:name w:val="Стиль2"/>
    <w:rsid w:val="00524AA6"/>
    <w:pPr>
      <w:numPr>
        <w:numId w:val="5"/>
      </w:numPr>
    </w:pPr>
  </w:style>
  <w:style w:type="paragraph" w:customStyle="1" w:styleId="printc">
    <w:name w:val="printc"/>
    <w:basedOn w:val="a0"/>
    <w:rsid w:val="00524AA6"/>
    <w:pPr>
      <w:spacing w:before="144" w:after="288"/>
      <w:jc w:val="center"/>
    </w:pPr>
  </w:style>
  <w:style w:type="paragraph" w:customStyle="1" w:styleId="printr">
    <w:name w:val="printr"/>
    <w:basedOn w:val="a0"/>
    <w:rsid w:val="00524AA6"/>
    <w:pPr>
      <w:spacing w:before="144" w:after="288"/>
      <w:jc w:val="right"/>
    </w:pPr>
  </w:style>
  <w:style w:type="paragraph" w:customStyle="1" w:styleId="printj">
    <w:name w:val="printj"/>
    <w:basedOn w:val="a0"/>
    <w:rsid w:val="00524AA6"/>
    <w:pPr>
      <w:spacing w:before="144" w:after="288"/>
      <w:jc w:val="both"/>
    </w:pPr>
  </w:style>
  <w:style w:type="paragraph" w:customStyle="1" w:styleId="100">
    <w:name w:val="10"/>
    <w:basedOn w:val="a0"/>
    <w:rsid w:val="00524AA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524AA6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rsid w:val="00524A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1"/>
    <w:basedOn w:val="a1"/>
    <w:rsid w:val="00524AA6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fff2">
    <w:name w:val="Знак Знак"/>
    <w:rsid w:val="00524AA6"/>
    <w:rPr>
      <w:rFonts w:ascii="Courier New" w:hAnsi="Courier New" w:cs="Courier New"/>
      <w:lang w:val="ru-RU" w:eastAsia="ru-RU" w:bidi="ar-SA"/>
    </w:rPr>
  </w:style>
  <w:style w:type="character" w:customStyle="1" w:styleId="54">
    <w:name w:val="Знак Знак5"/>
    <w:rsid w:val="00524AA6"/>
    <w:rPr>
      <w:rFonts w:ascii="Courier New" w:hAnsi="Courier New" w:cs="Courier New"/>
      <w:lang w:val="ru-RU" w:eastAsia="ru-RU" w:bidi="ar-SA"/>
    </w:rPr>
  </w:style>
  <w:style w:type="character" w:customStyle="1" w:styleId="45">
    <w:name w:val="Знак Знак4"/>
    <w:rsid w:val="00524AA6"/>
    <w:rPr>
      <w:rFonts w:ascii="Courier New" w:hAnsi="Courier New" w:cs="Courier New"/>
    </w:rPr>
  </w:style>
  <w:style w:type="character" w:customStyle="1" w:styleId="hl">
    <w:name w:val="hl"/>
    <w:rsid w:val="00524AA6"/>
  </w:style>
  <w:style w:type="paragraph" w:customStyle="1" w:styleId="unformattext">
    <w:name w:val="unformattext"/>
    <w:basedOn w:val="a0"/>
    <w:rsid w:val="00C87931"/>
    <w:pPr>
      <w:spacing w:before="100" w:beforeAutospacing="1" w:after="100" w:afterAutospacing="1"/>
    </w:pPr>
  </w:style>
  <w:style w:type="character" w:customStyle="1" w:styleId="WW8Num3z0">
    <w:name w:val="WW8Num3z0"/>
    <w:rsid w:val="00053A20"/>
    <w:rPr>
      <w:b w:val="0"/>
      <w:sz w:val="24"/>
      <w:szCs w:val="24"/>
    </w:rPr>
  </w:style>
  <w:style w:type="character" w:customStyle="1" w:styleId="Absatz-Standardschriftart">
    <w:name w:val="Absatz-Standardschriftart"/>
    <w:rsid w:val="00053A20"/>
  </w:style>
  <w:style w:type="character" w:customStyle="1" w:styleId="WW8Num5z0">
    <w:name w:val="WW8Num5z0"/>
    <w:rsid w:val="00053A20"/>
    <w:rPr>
      <w:rFonts w:ascii="Symbol" w:hAnsi="Symbol"/>
    </w:rPr>
  </w:style>
  <w:style w:type="character" w:customStyle="1" w:styleId="WW8Num6z0">
    <w:name w:val="WW8Num6z0"/>
    <w:rsid w:val="00053A20"/>
    <w:rPr>
      <w:rFonts w:ascii="Symbol" w:hAnsi="Symbol"/>
    </w:rPr>
  </w:style>
  <w:style w:type="character" w:customStyle="1" w:styleId="WW8Num7z0">
    <w:name w:val="WW8Num7z0"/>
    <w:rsid w:val="00053A20"/>
    <w:rPr>
      <w:rFonts w:ascii="Symbol" w:hAnsi="Symbol"/>
    </w:rPr>
  </w:style>
  <w:style w:type="character" w:customStyle="1" w:styleId="WW8Num8z0">
    <w:name w:val="WW8Num8z0"/>
    <w:rsid w:val="00053A20"/>
    <w:rPr>
      <w:rFonts w:ascii="Symbol" w:hAnsi="Symbol"/>
    </w:rPr>
  </w:style>
  <w:style w:type="character" w:customStyle="1" w:styleId="WW8Num10z0">
    <w:name w:val="WW8Num10z0"/>
    <w:rsid w:val="00053A20"/>
    <w:rPr>
      <w:rFonts w:ascii="Symbol" w:hAnsi="Symbol"/>
    </w:rPr>
  </w:style>
  <w:style w:type="character" w:customStyle="1" w:styleId="WW8Num13z0">
    <w:name w:val="WW8Num13z0"/>
    <w:rsid w:val="00053A20"/>
    <w:rPr>
      <w:b w:val="0"/>
      <w:sz w:val="24"/>
      <w:szCs w:val="24"/>
    </w:rPr>
  </w:style>
  <w:style w:type="character" w:customStyle="1" w:styleId="1f">
    <w:name w:val="Основной шрифт абзаца1"/>
    <w:rsid w:val="00053A20"/>
  </w:style>
  <w:style w:type="character" w:customStyle="1" w:styleId="affff3">
    <w:name w:val="Символ нумерации"/>
    <w:rsid w:val="00053A20"/>
  </w:style>
  <w:style w:type="paragraph" w:styleId="affff4">
    <w:name w:val="List"/>
    <w:basedOn w:val="a8"/>
    <w:rsid w:val="00053A20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0">
    <w:name w:val="Название1"/>
    <w:basedOn w:val="a0"/>
    <w:rsid w:val="00053A20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1">
    <w:name w:val="Указатель1"/>
    <w:basedOn w:val="a0"/>
    <w:rsid w:val="00053A20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053A2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2">
    <w:name w:val="Текст выноски Знак1"/>
    <w:basedOn w:val="a1"/>
    <w:rsid w:val="00053A2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5">
    <w:name w:val="Содержимое таблицы"/>
    <w:basedOn w:val="a0"/>
    <w:rsid w:val="00053A20"/>
    <w:pPr>
      <w:suppressLineNumbers/>
      <w:suppressAutoHyphens/>
    </w:pPr>
    <w:rPr>
      <w:rFonts w:cs="Calibri"/>
      <w:lang w:eastAsia="ar-SA"/>
    </w:rPr>
  </w:style>
  <w:style w:type="paragraph" w:customStyle="1" w:styleId="affff6">
    <w:name w:val="Заголовок таблицы"/>
    <w:basedOn w:val="affff5"/>
    <w:rsid w:val="00053A20"/>
    <w:pPr>
      <w:jc w:val="center"/>
    </w:pPr>
    <w:rPr>
      <w:b/>
      <w:bCs/>
    </w:rPr>
  </w:style>
  <w:style w:type="paragraph" w:customStyle="1" w:styleId="3b">
    <w:name w:val="Знак3 Знак Знак Знак Знак Знак Знак Знак Знак Знак Знак Знак Знак"/>
    <w:basedOn w:val="a0"/>
    <w:rsid w:val="00053A20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7">
    <w:name w:val="annotation reference"/>
    <w:uiPriority w:val="99"/>
    <w:semiHidden/>
    <w:unhideWhenUsed/>
    <w:rsid w:val="00053A20"/>
    <w:rPr>
      <w:sz w:val="16"/>
      <w:szCs w:val="16"/>
    </w:rPr>
  </w:style>
  <w:style w:type="paragraph" w:styleId="affff8">
    <w:name w:val="annotation subject"/>
    <w:basedOn w:val="afa"/>
    <w:next w:val="afa"/>
    <w:link w:val="affff9"/>
    <w:uiPriority w:val="99"/>
    <w:semiHidden/>
    <w:unhideWhenUsed/>
    <w:rsid w:val="00053A20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9">
    <w:name w:val="Тема примечания Знак"/>
    <w:basedOn w:val="afb"/>
    <w:link w:val="affff8"/>
    <w:uiPriority w:val="99"/>
    <w:semiHidden/>
    <w:rsid w:val="00053A20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">
    <w:name w:val="Нет списка11"/>
    <w:next w:val="a3"/>
    <w:uiPriority w:val="99"/>
    <w:semiHidden/>
    <w:unhideWhenUsed/>
    <w:rsid w:val="00C172F9"/>
  </w:style>
  <w:style w:type="paragraph" w:customStyle="1" w:styleId="consplusnormal1">
    <w:name w:val="consplusnormal"/>
    <w:basedOn w:val="a0"/>
    <w:rsid w:val="00226ED3"/>
    <w:pPr>
      <w:spacing w:before="100" w:beforeAutospacing="1" w:after="100" w:afterAutospacing="1"/>
    </w:pPr>
  </w:style>
  <w:style w:type="character" w:customStyle="1" w:styleId="1f3">
    <w:name w:val="Неразрешенное упоминание1"/>
    <w:basedOn w:val="a1"/>
    <w:uiPriority w:val="99"/>
    <w:semiHidden/>
    <w:unhideWhenUsed/>
    <w:rsid w:val="00226ED3"/>
    <w:rPr>
      <w:color w:val="605E5C"/>
      <w:shd w:val="clear" w:color="auto" w:fill="E1DFDD"/>
    </w:rPr>
  </w:style>
  <w:style w:type="paragraph" w:customStyle="1" w:styleId="headertext">
    <w:name w:val="headertext"/>
    <w:basedOn w:val="a0"/>
    <w:rsid w:val="00DB3D56"/>
    <w:pPr>
      <w:spacing w:before="100" w:beforeAutospacing="1" w:after="100" w:afterAutospacing="1"/>
    </w:pPr>
  </w:style>
  <w:style w:type="character" w:customStyle="1" w:styleId="FontStyle23">
    <w:name w:val="Font Style23"/>
    <w:rsid w:val="00176B75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0"/>
    <w:rsid w:val="00E873B6"/>
    <w:pPr>
      <w:ind w:left="720"/>
      <w:contextualSpacing/>
    </w:pPr>
    <w:rPr>
      <w:rFonts w:eastAsia="Calibri"/>
    </w:rPr>
  </w:style>
  <w:style w:type="character" w:customStyle="1" w:styleId="c1">
    <w:name w:val="c1"/>
    <w:rsid w:val="00E873B6"/>
  </w:style>
  <w:style w:type="paragraph" w:customStyle="1" w:styleId="122">
    <w:name w:val="Заголовок 12"/>
    <w:basedOn w:val="a0"/>
    <w:uiPriority w:val="1"/>
    <w:qFormat/>
    <w:rsid w:val="00E873B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numbering" w:customStyle="1" w:styleId="3c">
    <w:name w:val="Нет списка3"/>
    <w:next w:val="a3"/>
    <w:uiPriority w:val="99"/>
    <w:semiHidden/>
    <w:unhideWhenUsed/>
    <w:rsid w:val="001609A3"/>
  </w:style>
  <w:style w:type="numbering" w:customStyle="1" w:styleId="46">
    <w:name w:val="Нет списка4"/>
    <w:next w:val="a3"/>
    <w:uiPriority w:val="99"/>
    <w:semiHidden/>
    <w:unhideWhenUsed/>
    <w:rsid w:val="00C4349A"/>
  </w:style>
  <w:style w:type="numbering" w:customStyle="1" w:styleId="55">
    <w:name w:val="Нет списка5"/>
    <w:next w:val="a3"/>
    <w:semiHidden/>
    <w:rsid w:val="0071778F"/>
  </w:style>
  <w:style w:type="table" w:customStyle="1" w:styleId="2f1">
    <w:name w:val="Сетка таблицы2"/>
    <w:basedOn w:val="a2"/>
    <w:next w:val="afc"/>
    <w:uiPriority w:val="59"/>
    <w:rsid w:val="00717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1">
    <w:name w:val="Обычный9"/>
    <w:rsid w:val="0071778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pt-a0-000005">
    <w:name w:val="pt-a0-000005"/>
    <w:basedOn w:val="a1"/>
    <w:unhideWhenUsed/>
    <w:rsid w:val="003831D2"/>
    <w:rPr>
      <w:rFonts w:cs="Times New Roman" w:hint="default"/>
      <w:sz w:val="24"/>
      <w:szCs w:val="24"/>
    </w:rPr>
  </w:style>
  <w:style w:type="paragraph" w:customStyle="1" w:styleId="1f4">
    <w:name w:val="Без интервала1"/>
    <w:uiPriority w:val="2"/>
    <w:rsid w:val="003831D2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customStyle="1" w:styleId="3d">
    <w:name w:val="Сетка таблицы3"/>
    <w:basedOn w:val="a2"/>
    <w:next w:val="afc"/>
    <w:uiPriority w:val="59"/>
    <w:rsid w:val="00383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5">
    <w:name w:val="Слабая ссылка1"/>
    <w:basedOn w:val="a1"/>
    <w:uiPriority w:val="31"/>
    <w:qFormat/>
    <w:rsid w:val="003831D2"/>
    <w:rPr>
      <w:smallCaps/>
      <w:color w:val="C0504D"/>
      <w:u w:val="single"/>
    </w:rPr>
  </w:style>
  <w:style w:type="table" w:customStyle="1" w:styleId="114">
    <w:name w:val="Сетка таблицы11"/>
    <w:basedOn w:val="a2"/>
    <w:next w:val="afc"/>
    <w:uiPriority w:val="39"/>
    <w:qFormat/>
    <w:rsid w:val="003831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2"/>
    <w:next w:val="afc"/>
    <w:uiPriority w:val="39"/>
    <w:rsid w:val="00383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831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831D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3831D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ffa">
    <w:name w:val="Subtle Reference"/>
    <w:basedOn w:val="a1"/>
    <w:uiPriority w:val="31"/>
    <w:qFormat/>
    <w:rsid w:val="003831D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2024A-1FEE-41F0-98FC-0DCE895C6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10</Pages>
  <Words>1875</Words>
  <Characters>10691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41</cp:revision>
  <cp:lastPrinted>2026-06-01T11:42:00Z</cp:lastPrinted>
  <dcterms:created xsi:type="dcterms:W3CDTF">2025-03-27T12:42:00Z</dcterms:created>
  <dcterms:modified xsi:type="dcterms:W3CDTF">2026-06-01T11:43:00Z</dcterms:modified>
</cp:coreProperties>
</file>